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67FE" w:rsidRPr="0050167A" w:rsidRDefault="00085C9C" w:rsidP="00F267FE">
      <w:pPr>
        <w:pStyle w:val="ae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80962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7FE" w:rsidRPr="00F86C71" w:rsidRDefault="00F267FE" w:rsidP="00F267FE">
      <w:pPr>
        <w:pStyle w:val="ae"/>
        <w:jc w:val="center"/>
        <w:rPr>
          <w:i/>
          <w:sz w:val="28"/>
          <w:szCs w:val="28"/>
          <w:u w:val="single"/>
          <w:lang w:val="ru-RU"/>
        </w:rPr>
      </w:pPr>
      <w:r w:rsidRPr="00F86C71">
        <w:rPr>
          <w:sz w:val="28"/>
          <w:szCs w:val="28"/>
          <w:u w:val="single"/>
          <w:lang w:val="ru-RU"/>
        </w:rPr>
        <w:t>ИВАНОВСКАЯ ОБЛАСТЬ</w:t>
      </w:r>
    </w:p>
    <w:p w:rsidR="00F267FE" w:rsidRPr="00F86C71" w:rsidRDefault="00F267FE" w:rsidP="00F267FE">
      <w:pPr>
        <w:pStyle w:val="ae"/>
        <w:jc w:val="center"/>
        <w:rPr>
          <w:i/>
          <w:sz w:val="28"/>
          <w:szCs w:val="28"/>
          <w:u w:val="single"/>
          <w:lang w:val="ru-RU"/>
        </w:rPr>
      </w:pPr>
      <w:r w:rsidRPr="00F86C71">
        <w:rPr>
          <w:sz w:val="28"/>
          <w:szCs w:val="28"/>
          <w:u w:val="single"/>
          <w:lang w:val="ru-RU"/>
        </w:rPr>
        <w:t>ЮЖСКИЙ МУНИЦИПАЛЬНЫЙ РАЙОН</w:t>
      </w:r>
    </w:p>
    <w:p w:rsidR="00F267FE" w:rsidRPr="00F86C71" w:rsidRDefault="00F267FE" w:rsidP="00F267FE">
      <w:pPr>
        <w:pStyle w:val="ae"/>
        <w:jc w:val="center"/>
        <w:rPr>
          <w:i/>
          <w:sz w:val="28"/>
          <w:szCs w:val="28"/>
          <w:u w:val="single"/>
          <w:lang w:val="ru-RU"/>
        </w:rPr>
      </w:pPr>
      <w:r w:rsidRPr="00F86C71">
        <w:rPr>
          <w:sz w:val="28"/>
          <w:szCs w:val="28"/>
          <w:u w:val="single"/>
          <w:lang w:val="ru-RU"/>
        </w:rPr>
        <w:t>АДМИНИСТРАЦИЯ МУГРЕВО-НИКОЛЬСКОГО СЕЛЬСКОГО ПОСЕЛЕНИЯ</w:t>
      </w:r>
    </w:p>
    <w:p w:rsidR="00F267FE" w:rsidRPr="0050167A" w:rsidRDefault="00F267FE" w:rsidP="00F267FE">
      <w:pPr>
        <w:pStyle w:val="ae"/>
        <w:jc w:val="center"/>
        <w:rPr>
          <w:sz w:val="28"/>
          <w:szCs w:val="28"/>
          <w:lang w:val="ru-RU"/>
        </w:rPr>
      </w:pPr>
    </w:p>
    <w:p w:rsidR="00F267FE" w:rsidRPr="0050167A" w:rsidRDefault="00F267FE" w:rsidP="00F267FE">
      <w:pPr>
        <w:pStyle w:val="10"/>
        <w:jc w:val="center"/>
        <w:rPr>
          <w:rFonts w:cs="Times New Roman"/>
          <w:b/>
          <w:bCs/>
        </w:rPr>
      </w:pPr>
      <w:r w:rsidRPr="0050167A">
        <w:rPr>
          <w:rFonts w:cs="Times New Roman"/>
          <w:b/>
          <w:bCs/>
        </w:rPr>
        <w:t>П О С Т А Н О В Л Е Н И Е</w:t>
      </w:r>
    </w:p>
    <w:p w:rsidR="00F267FE" w:rsidRPr="00F267FE" w:rsidRDefault="00F267FE" w:rsidP="00F267FE">
      <w:pPr>
        <w:pStyle w:val="a9"/>
        <w:rPr>
          <w:b/>
          <w:bCs/>
          <w:i w:val="0"/>
          <w:sz w:val="24"/>
          <w:szCs w:val="24"/>
        </w:rPr>
      </w:pPr>
      <w:r w:rsidRPr="00F267FE">
        <w:rPr>
          <w:b/>
          <w:bCs/>
          <w:i w:val="0"/>
          <w:sz w:val="24"/>
          <w:szCs w:val="24"/>
        </w:rPr>
        <w:t>с. Мугреево-Никольское</w:t>
      </w:r>
    </w:p>
    <w:p w:rsidR="00F267FE" w:rsidRPr="00F267FE" w:rsidRDefault="00F267FE" w:rsidP="00F267FE">
      <w:pPr>
        <w:rPr>
          <w:lang w:bidi="en-US"/>
        </w:rPr>
      </w:pPr>
    </w:p>
    <w:p w:rsidR="00F267FE" w:rsidRPr="00F267FE" w:rsidRDefault="00F267FE" w:rsidP="00F267FE">
      <w:pPr>
        <w:pStyle w:val="a9"/>
        <w:rPr>
          <w:i w:val="0"/>
        </w:rPr>
      </w:pPr>
      <w:r w:rsidRPr="00F267FE">
        <w:rPr>
          <w:i w:val="0"/>
        </w:rPr>
        <w:t xml:space="preserve">от </w:t>
      </w:r>
      <w:r>
        <w:rPr>
          <w:i w:val="0"/>
        </w:rPr>
        <w:t>10 февраля</w:t>
      </w:r>
      <w:r w:rsidRPr="00F267FE">
        <w:rPr>
          <w:i w:val="0"/>
        </w:rPr>
        <w:t xml:space="preserve"> 2025 года №</w:t>
      </w:r>
      <w:r>
        <w:rPr>
          <w:i w:val="0"/>
        </w:rPr>
        <w:t>7</w:t>
      </w:r>
    </w:p>
    <w:p w:rsidR="00993B81" w:rsidRPr="003827FC" w:rsidRDefault="00993B81">
      <w:pPr>
        <w:tabs>
          <w:tab w:val="left" w:pos="0"/>
        </w:tabs>
        <w:jc w:val="center"/>
        <w:rPr>
          <w:rFonts w:cs="Times New Roman"/>
          <w:sz w:val="28"/>
          <w:szCs w:val="28"/>
        </w:rPr>
      </w:pPr>
    </w:p>
    <w:p w:rsidR="00993B81" w:rsidRPr="003827FC" w:rsidRDefault="00993B81">
      <w:pPr>
        <w:tabs>
          <w:tab w:val="left" w:pos="0"/>
        </w:tabs>
        <w:jc w:val="center"/>
        <w:rPr>
          <w:rFonts w:cs="Times New Roman"/>
          <w:b/>
          <w:sz w:val="28"/>
          <w:szCs w:val="28"/>
        </w:rPr>
      </w:pPr>
    </w:p>
    <w:p w:rsidR="00993B81" w:rsidRPr="003827FC" w:rsidRDefault="00993B81">
      <w:pPr>
        <w:tabs>
          <w:tab w:val="left" w:pos="0"/>
        </w:tabs>
        <w:jc w:val="center"/>
        <w:rPr>
          <w:rFonts w:cs="Times New Roman"/>
          <w:b/>
          <w:bCs/>
          <w:sz w:val="28"/>
          <w:szCs w:val="28"/>
        </w:rPr>
      </w:pPr>
      <w:r w:rsidRPr="003827FC">
        <w:rPr>
          <w:rFonts w:cs="Times New Roman"/>
          <w:b/>
          <w:sz w:val="28"/>
          <w:szCs w:val="28"/>
        </w:rPr>
        <w:t xml:space="preserve">Об утверждении </w:t>
      </w:r>
      <w:r w:rsidR="00F61A3C" w:rsidRPr="003827FC">
        <w:rPr>
          <w:rFonts w:cs="Times New Roman"/>
          <w:b/>
          <w:sz w:val="28"/>
          <w:szCs w:val="28"/>
        </w:rPr>
        <w:t>сводного</w:t>
      </w:r>
      <w:r w:rsidR="007B7208" w:rsidRPr="003827FC">
        <w:rPr>
          <w:rFonts w:cs="Times New Roman"/>
          <w:b/>
          <w:sz w:val="28"/>
          <w:szCs w:val="28"/>
        </w:rPr>
        <w:t xml:space="preserve"> годового</w:t>
      </w:r>
      <w:r w:rsidR="000A1E13">
        <w:rPr>
          <w:rFonts w:cs="Times New Roman"/>
          <w:b/>
          <w:sz w:val="28"/>
          <w:szCs w:val="28"/>
        </w:rPr>
        <w:t xml:space="preserve"> </w:t>
      </w:r>
      <w:r w:rsidR="00F61A3C" w:rsidRPr="003827FC">
        <w:rPr>
          <w:rFonts w:cs="Times New Roman"/>
          <w:b/>
          <w:sz w:val="28"/>
          <w:szCs w:val="28"/>
        </w:rPr>
        <w:t>доклада</w:t>
      </w:r>
      <w:r w:rsidR="00D96B19">
        <w:rPr>
          <w:rFonts w:cs="Times New Roman"/>
          <w:b/>
          <w:sz w:val="28"/>
          <w:szCs w:val="28"/>
        </w:rPr>
        <w:t xml:space="preserve"> </w:t>
      </w:r>
      <w:r w:rsidRPr="003827FC">
        <w:rPr>
          <w:rFonts w:cs="Times New Roman"/>
          <w:b/>
          <w:bCs/>
          <w:sz w:val="28"/>
          <w:szCs w:val="28"/>
        </w:rPr>
        <w:t xml:space="preserve">о ходе реализации и </w:t>
      </w:r>
      <w:proofErr w:type="gramStart"/>
      <w:r w:rsidR="007B7208" w:rsidRPr="003827FC">
        <w:rPr>
          <w:rFonts w:cs="Times New Roman"/>
          <w:b/>
          <w:bCs/>
          <w:sz w:val="28"/>
          <w:szCs w:val="28"/>
        </w:rPr>
        <w:t>об</w:t>
      </w:r>
      <w:proofErr w:type="gramEnd"/>
    </w:p>
    <w:p w:rsidR="00993B81" w:rsidRPr="003827FC" w:rsidRDefault="00993B81">
      <w:pPr>
        <w:tabs>
          <w:tab w:val="left" w:pos="0"/>
        </w:tabs>
        <w:jc w:val="center"/>
        <w:rPr>
          <w:rFonts w:cs="Times New Roman"/>
          <w:b/>
          <w:bCs/>
          <w:sz w:val="28"/>
          <w:szCs w:val="28"/>
        </w:rPr>
      </w:pPr>
      <w:r w:rsidRPr="003827FC">
        <w:rPr>
          <w:rFonts w:cs="Times New Roman"/>
          <w:b/>
          <w:bCs/>
          <w:sz w:val="28"/>
          <w:szCs w:val="28"/>
        </w:rPr>
        <w:t xml:space="preserve">оценке эффективности муниципальных программ </w:t>
      </w:r>
    </w:p>
    <w:p w:rsidR="00993B81" w:rsidRPr="003827FC" w:rsidRDefault="00F267FE">
      <w:pPr>
        <w:tabs>
          <w:tab w:val="left" w:pos="0"/>
        </w:tabs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Мугреево-Никольского</w:t>
      </w:r>
      <w:r w:rsidR="00181E29">
        <w:rPr>
          <w:rFonts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cs="Times New Roman"/>
          <w:b/>
          <w:bCs/>
          <w:sz w:val="28"/>
          <w:szCs w:val="28"/>
        </w:rPr>
        <w:t>Южского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r w:rsidR="00993B81" w:rsidRPr="003827FC">
        <w:rPr>
          <w:rFonts w:cs="Times New Roman"/>
          <w:b/>
          <w:bCs/>
          <w:sz w:val="28"/>
          <w:szCs w:val="28"/>
        </w:rPr>
        <w:t>муниципального района</w:t>
      </w:r>
      <w:r w:rsidR="00181E29">
        <w:rPr>
          <w:rFonts w:cs="Times New Roman"/>
          <w:b/>
          <w:bCs/>
          <w:sz w:val="28"/>
          <w:szCs w:val="28"/>
        </w:rPr>
        <w:t xml:space="preserve"> Ивановской области</w:t>
      </w:r>
      <w:r w:rsidR="00993B81" w:rsidRPr="003827FC">
        <w:rPr>
          <w:rFonts w:cs="Times New Roman"/>
          <w:b/>
          <w:bCs/>
          <w:sz w:val="28"/>
          <w:szCs w:val="28"/>
        </w:rPr>
        <w:t xml:space="preserve"> за 20</w:t>
      </w:r>
      <w:r w:rsidR="00433964" w:rsidRPr="003827FC">
        <w:rPr>
          <w:rFonts w:cs="Times New Roman"/>
          <w:b/>
          <w:bCs/>
          <w:sz w:val="28"/>
          <w:szCs w:val="28"/>
        </w:rPr>
        <w:t>2</w:t>
      </w:r>
      <w:r>
        <w:rPr>
          <w:rFonts w:cs="Times New Roman"/>
          <w:b/>
          <w:bCs/>
          <w:sz w:val="28"/>
          <w:szCs w:val="28"/>
        </w:rPr>
        <w:t>5</w:t>
      </w:r>
      <w:r w:rsidR="00993B81" w:rsidRPr="003827FC">
        <w:rPr>
          <w:rFonts w:cs="Times New Roman"/>
          <w:b/>
          <w:bCs/>
          <w:sz w:val="28"/>
          <w:szCs w:val="28"/>
        </w:rPr>
        <w:t xml:space="preserve"> год </w:t>
      </w:r>
    </w:p>
    <w:p w:rsidR="007B7208" w:rsidRPr="003827FC" w:rsidRDefault="007B7208">
      <w:pPr>
        <w:ind w:firstLine="709"/>
        <w:jc w:val="both"/>
        <w:rPr>
          <w:rFonts w:cs="Times New Roman"/>
          <w:sz w:val="28"/>
          <w:szCs w:val="28"/>
        </w:rPr>
      </w:pPr>
    </w:p>
    <w:p w:rsidR="007B7208" w:rsidRPr="003827FC" w:rsidRDefault="007B7208" w:rsidP="007B7208">
      <w:pPr>
        <w:ind w:firstLine="709"/>
        <w:jc w:val="both"/>
        <w:rPr>
          <w:rFonts w:cs="Times New Roman"/>
          <w:sz w:val="28"/>
          <w:szCs w:val="28"/>
        </w:rPr>
      </w:pPr>
    </w:p>
    <w:p w:rsidR="00993B81" w:rsidRPr="00181E29" w:rsidRDefault="00993B81" w:rsidP="00F267FE">
      <w:pPr>
        <w:pStyle w:val="30"/>
        <w:keepNext/>
        <w:keepLines/>
        <w:spacing w:after="0"/>
        <w:jc w:val="both"/>
        <w:rPr>
          <w:bCs w:val="0"/>
        </w:rPr>
      </w:pPr>
      <w:r w:rsidRPr="00181E29">
        <w:rPr>
          <w:b w:val="0"/>
        </w:rPr>
        <w:t xml:space="preserve">В соответствии с постановлением администрации </w:t>
      </w:r>
      <w:r w:rsidR="00F267FE">
        <w:rPr>
          <w:b w:val="0"/>
        </w:rPr>
        <w:t>Мугреево-Никольского</w:t>
      </w:r>
      <w:r w:rsidR="00181E29" w:rsidRPr="00181E29">
        <w:rPr>
          <w:b w:val="0"/>
        </w:rPr>
        <w:t xml:space="preserve"> сельского поселения </w:t>
      </w:r>
      <w:proofErr w:type="spellStart"/>
      <w:r w:rsidR="00F267FE">
        <w:rPr>
          <w:b w:val="0"/>
        </w:rPr>
        <w:t>Южского</w:t>
      </w:r>
      <w:proofErr w:type="spellEnd"/>
      <w:r w:rsidRPr="00181E29">
        <w:rPr>
          <w:b w:val="0"/>
        </w:rPr>
        <w:t xml:space="preserve"> муниципального района Ивановской области от </w:t>
      </w:r>
      <w:r w:rsidR="00F267FE">
        <w:rPr>
          <w:b w:val="0"/>
        </w:rPr>
        <w:t>22.03</w:t>
      </w:r>
      <w:r w:rsidR="00181E29" w:rsidRPr="00181E29">
        <w:rPr>
          <w:b w:val="0"/>
        </w:rPr>
        <w:t xml:space="preserve">.2023   </w:t>
      </w:r>
      <w:r w:rsidR="0074555D" w:rsidRPr="00181E29">
        <w:rPr>
          <w:b w:val="0"/>
        </w:rPr>
        <w:t>№ 11 «</w:t>
      </w:r>
      <w:r w:rsidR="00F267FE" w:rsidRPr="00F267FE">
        <w:rPr>
          <w:b w:val="0"/>
        </w:rPr>
        <w:t>Об утверждении Порядка принятия решений о разработке муниципальных программ, формирования и реализации указанных программ</w:t>
      </w:r>
      <w:r w:rsidR="0074555D">
        <w:rPr>
          <w:b w:val="0"/>
        </w:rPr>
        <w:t>»</w:t>
      </w:r>
      <w:r w:rsidR="0074555D">
        <w:t>,</w:t>
      </w:r>
      <w:r w:rsidR="000A1E13">
        <w:t xml:space="preserve"> </w:t>
      </w:r>
      <w:r w:rsidR="0074555D" w:rsidRPr="0074555D">
        <w:rPr>
          <w:b w:val="0"/>
          <w:bCs w:val="0"/>
        </w:rPr>
        <w:t>Администрация</w:t>
      </w:r>
      <w:r w:rsidR="000A1E13">
        <w:rPr>
          <w:b w:val="0"/>
          <w:bCs w:val="0"/>
        </w:rPr>
        <w:t xml:space="preserve"> </w:t>
      </w:r>
      <w:r w:rsidR="00F267FE">
        <w:rPr>
          <w:b w:val="0"/>
        </w:rPr>
        <w:t>Мугреево-Никольского</w:t>
      </w:r>
      <w:r w:rsidR="00181E29" w:rsidRPr="00F267FE">
        <w:rPr>
          <w:b w:val="0"/>
        </w:rPr>
        <w:t xml:space="preserve"> сельского поселения</w:t>
      </w:r>
      <w:r w:rsidR="000A1E13">
        <w:rPr>
          <w:b w:val="0"/>
        </w:rPr>
        <w:t xml:space="preserve"> </w:t>
      </w:r>
      <w:r w:rsidRPr="00F267FE">
        <w:rPr>
          <w:bCs w:val="0"/>
        </w:rPr>
        <w:t>п</w:t>
      </w:r>
      <w:r w:rsidR="00357CB5" w:rsidRPr="00F267FE">
        <w:rPr>
          <w:bCs w:val="0"/>
        </w:rPr>
        <w:t>о</w:t>
      </w:r>
      <w:r w:rsidRPr="00F267FE">
        <w:rPr>
          <w:bCs w:val="0"/>
        </w:rPr>
        <w:t>становляет</w:t>
      </w:r>
      <w:r w:rsidRPr="003827FC">
        <w:rPr>
          <w:b w:val="0"/>
          <w:bCs w:val="0"/>
        </w:rPr>
        <w:t>:</w:t>
      </w:r>
    </w:p>
    <w:p w:rsidR="00FB0DD3" w:rsidRPr="00FB0DD3" w:rsidRDefault="00993B81" w:rsidP="00FB0DD3">
      <w:pPr>
        <w:numPr>
          <w:ilvl w:val="2"/>
          <w:numId w:val="1"/>
        </w:numPr>
        <w:ind w:left="0" w:firstLine="709"/>
        <w:jc w:val="both"/>
        <w:rPr>
          <w:rFonts w:cs="Times New Roman"/>
          <w:bCs/>
          <w:sz w:val="28"/>
          <w:szCs w:val="28"/>
        </w:rPr>
      </w:pPr>
      <w:r w:rsidRPr="003827FC">
        <w:rPr>
          <w:rFonts w:cs="Times New Roman"/>
          <w:sz w:val="28"/>
          <w:szCs w:val="28"/>
        </w:rPr>
        <w:t xml:space="preserve">Утвердить </w:t>
      </w:r>
      <w:r w:rsidR="007B7208" w:rsidRPr="003827FC">
        <w:rPr>
          <w:rFonts w:cs="Times New Roman"/>
          <w:sz w:val="28"/>
          <w:szCs w:val="28"/>
        </w:rPr>
        <w:t xml:space="preserve">сводный годовой </w:t>
      </w:r>
      <w:r w:rsidR="0074555D" w:rsidRPr="003827FC">
        <w:rPr>
          <w:rFonts w:cs="Times New Roman"/>
          <w:sz w:val="28"/>
          <w:szCs w:val="28"/>
        </w:rPr>
        <w:t>доклад о</w:t>
      </w:r>
      <w:r w:rsidR="007B7208" w:rsidRPr="003827FC">
        <w:rPr>
          <w:rFonts w:cs="Times New Roman"/>
          <w:bCs/>
          <w:sz w:val="28"/>
          <w:szCs w:val="28"/>
        </w:rPr>
        <w:t xml:space="preserve"> ходе реализации и об оценке эффективности муниципальных программ </w:t>
      </w:r>
      <w:r w:rsidR="00F267FE">
        <w:rPr>
          <w:rFonts w:cs="Times New Roman"/>
          <w:bCs/>
          <w:sz w:val="28"/>
          <w:szCs w:val="28"/>
        </w:rPr>
        <w:t>Мугреево-Никольского</w:t>
      </w:r>
      <w:r w:rsidR="00181E29">
        <w:rPr>
          <w:rFonts w:cs="Times New Roman"/>
          <w:bCs/>
          <w:sz w:val="28"/>
          <w:szCs w:val="28"/>
        </w:rPr>
        <w:t xml:space="preserve"> сельского поселения </w:t>
      </w:r>
      <w:proofErr w:type="spellStart"/>
      <w:r w:rsidR="00F267FE">
        <w:rPr>
          <w:rFonts w:cs="Times New Roman"/>
          <w:bCs/>
          <w:sz w:val="28"/>
          <w:szCs w:val="28"/>
        </w:rPr>
        <w:t>Южского</w:t>
      </w:r>
      <w:proofErr w:type="spellEnd"/>
      <w:r w:rsidR="007B7208" w:rsidRPr="003827FC">
        <w:rPr>
          <w:rFonts w:cs="Times New Roman"/>
          <w:bCs/>
          <w:sz w:val="28"/>
          <w:szCs w:val="28"/>
        </w:rPr>
        <w:t xml:space="preserve"> муниципального района</w:t>
      </w:r>
      <w:r w:rsidR="00181E29">
        <w:rPr>
          <w:rFonts w:cs="Times New Roman"/>
          <w:bCs/>
          <w:sz w:val="28"/>
          <w:szCs w:val="28"/>
        </w:rPr>
        <w:t xml:space="preserve"> Ивановской области за 2024</w:t>
      </w:r>
      <w:r w:rsidR="007B7208" w:rsidRPr="003827FC">
        <w:rPr>
          <w:rFonts w:cs="Times New Roman"/>
          <w:bCs/>
          <w:sz w:val="28"/>
          <w:szCs w:val="28"/>
        </w:rPr>
        <w:t xml:space="preserve"> год.</w:t>
      </w:r>
    </w:p>
    <w:p w:rsidR="00181E29" w:rsidRPr="00181E29" w:rsidRDefault="00181E29" w:rsidP="00181E29">
      <w:pPr>
        <w:numPr>
          <w:ilvl w:val="0"/>
          <w:numId w:val="1"/>
        </w:numPr>
        <w:ind w:left="0"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181E29">
        <w:rPr>
          <w:sz w:val="28"/>
          <w:szCs w:val="28"/>
        </w:rPr>
        <w:t>Обнародовать настоящее постановление на информационном стенде администрации</w:t>
      </w:r>
      <w:r w:rsidRPr="00181E29">
        <w:rPr>
          <w:rFonts w:cs="Times New Roman"/>
          <w:sz w:val="28"/>
          <w:szCs w:val="28"/>
        </w:rPr>
        <w:t xml:space="preserve"> и разместить на официальном сайте администрации </w:t>
      </w:r>
      <w:r w:rsidR="00762F0C">
        <w:rPr>
          <w:rFonts w:cs="Times New Roman"/>
          <w:sz w:val="28"/>
          <w:szCs w:val="28"/>
        </w:rPr>
        <w:t>Мугреево-Никольского</w:t>
      </w:r>
      <w:r w:rsidR="00FB0DD3">
        <w:rPr>
          <w:rFonts w:cs="Times New Roman"/>
          <w:sz w:val="28"/>
          <w:szCs w:val="28"/>
        </w:rPr>
        <w:t xml:space="preserve"> сельского </w:t>
      </w:r>
      <w:r w:rsidR="0074555D">
        <w:rPr>
          <w:rFonts w:cs="Times New Roman"/>
          <w:sz w:val="28"/>
          <w:szCs w:val="28"/>
        </w:rPr>
        <w:t>поселения.</w:t>
      </w:r>
    </w:p>
    <w:p w:rsidR="00993B81" w:rsidRPr="00181E29" w:rsidRDefault="00993B81" w:rsidP="00181E29">
      <w:pPr>
        <w:jc w:val="both"/>
        <w:rPr>
          <w:rFonts w:eastAsia="Calibri" w:cs="Times New Roman"/>
          <w:sz w:val="28"/>
          <w:szCs w:val="28"/>
          <w:lang w:eastAsia="en-US"/>
        </w:rPr>
      </w:pPr>
    </w:p>
    <w:p w:rsidR="00993B81" w:rsidRDefault="00993B81">
      <w:pPr>
        <w:jc w:val="center"/>
        <w:rPr>
          <w:rFonts w:cs="Times New Roman"/>
          <w:b/>
          <w:bCs/>
          <w:sz w:val="28"/>
          <w:szCs w:val="28"/>
        </w:rPr>
      </w:pPr>
    </w:p>
    <w:p w:rsidR="005E5E77" w:rsidRPr="003827FC" w:rsidRDefault="005E5E77">
      <w:pPr>
        <w:jc w:val="center"/>
        <w:rPr>
          <w:rFonts w:cs="Times New Roman"/>
          <w:b/>
          <w:bCs/>
          <w:sz w:val="28"/>
          <w:szCs w:val="28"/>
        </w:rPr>
      </w:pPr>
    </w:p>
    <w:p w:rsidR="00762F0C" w:rsidRDefault="00762F0C" w:rsidP="00762F0C">
      <w:pPr>
        <w:ind w:left="-180" w:firstLine="360"/>
        <w:jc w:val="both"/>
        <w:rPr>
          <w:b/>
          <w:bCs/>
          <w:sz w:val="28"/>
          <w:szCs w:val="28"/>
        </w:rPr>
      </w:pPr>
      <w:proofErr w:type="spellStart"/>
      <w:r w:rsidRPr="00FC2E88">
        <w:rPr>
          <w:b/>
          <w:sz w:val="28"/>
          <w:szCs w:val="28"/>
        </w:rPr>
        <w:t>Глава</w:t>
      </w:r>
      <w:r>
        <w:rPr>
          <w:b/>
          <w:bCs/>
          <w:sz w:val="28"/>
          <w:szCs w:val="28"/>
        </w:rPr>
        <w:t>Мугреево-Никольского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762F0C" w:rsidRPr="00FC2E88" w:rsidRDefault="00762F0C" w:rsidP="00762F0C">
      <w:pPr>
        <w:ind w:left="-180" w:firstLine="360"/>
        <w:jc w:val="both"/>
        <w:rPr>
          <w:b/>
          <w:sz w:val="28"/>
          <w:szCs w:val="28"/>
        </w:rPr>
      </w:pPr>
      <w:r w:rsidRPr="00FC2E88">
        <w:rPr>
          <w:b/>
          <w:bCs/>
          <w:sz w:val="28"/>
          <w:szCs w:val="28"/>
        </w:rPr>
        <w:t xml:space="preserve">сельского поселения </w:t>
      </w:r>
      <w:r w:rsidR="000A1E13">
        <w:rPr>
          <w:b/>
          <w:bCs/>
          <w:sz w:val="28"/>
          <w:szCs w:val="28"/>
        </w:rPr>
        <w:t xml:space="preserve">                                                </w:t>
      </w:r>
      <w:proofErr w:type="spellStart"/>
      <w:r>
        <w:rPr>
          <w:b/>
          <w:sz w:val="28"/>
          <w:szCs w:val="28"/>
        </w:rPr>
        <w:t>М.Г.Скурлакова</w:t>
      </w:r>
      <w:proofErr w:type="spellEnd"/>
    </w:p>
    <w:p w:rsidR="00762F0C" w:rsidRPr="00FC2E88" w:rsidRDefault="00762F0C" w:rsidP="00762F0C">
      <w:pPr>
        <w:ind w:firstLine="708"/>
        <w:jc w:val="both"/>
        <w:rPr>
          <w:sz w:val="28"/>
          <w:szCs w:val="28"/>
        </w:rPr>
      </w:pPr>
    </w:p>
    <w:p w:rsidR="00993B81" w:rsidRPr="003827FC" w:rsidRDefault="00993B81">
      <w:pPr>
        <w:rPr>
          <w:rFonts w:cs="Times New Roman"/>
          <w:sz w:val="28"/>
          <w:szCs w:val="28"/>
        </w:rPr>
      </w:pPr>
    </w:p>
    <w:p w:rsidR="00FF2D09" w:rsidRPr="003827FC" w:rsidRDefault="00FF2D09">
      <w:pPr>
        <w:rPr>
          <w:rFonts w:cs="Times New Roman"/>
          <w:sz w:val="28"/>
          <w:szCs w:val="28"/>
        </w:rPr>
      </w:pPr>
    </w:p>
    <w:p w:rsidR="00C46B0E" w:rsidRDefault="00C46B0E">
      <w:pPr>
        <w:rPr>
          <w:rFonts w:cs="Times New Roman"/>
          <w:sz w:val="28"/>
          <w:szCs w:val="28"/>
        </w:rPr>
      </w:pPr>
    </w:p>
    <w:p w:rsidR="000A1E13" w:rsidRPr="003827FC" w:rsidRDefault="000A1E13">
      <w:pPr>
        <w:rPr>
          <w:rFonts w:cs="Times New Roman"/>
          <w:sz w:val="28"/>
          <w:szCs w:val="28"/>
        </w:rPr>
      </w:pPr>
    </w:p>
    <w:p w:rsidR="00C46B0E" w:rsidRPr="003827FC" w:rsidRDefault="00C46B0E">
      <w:pPr>
        <w:rPr>
          <w:rFonts w:cs="Times New Roman"/>
          <w:sz w:val="28"/>
          <w:szCs w:val="28"/>
        </w:rPr>
      </w:pPr>
    </w:p>
    <w:p w:rsidR="00993B81" w:rsidRPr="003827FC" w:rsidRDefault="00993B81">
      <w:pPr>
        <w:ind w:firstLine="5839"/>
        <w:jc w:val="right"/>
        <w:rPr>
          <w:rFonts w:cs="Times New Roman"/>
          <w:sz w:val="28"/>
          <w:szCs w:val="28"/>
        </w:rPr>
      </w:pPr>
      <w:r w:rsidRPr="003827FC">
        <w:rPr>
          <w:rFonts w:cs="Times New Roman"/>
          <w:sz w:val="28"/>
          <w:szCs w:val="28"/>
        </w:rPr>
        <w:lastRenderedPageBreak/>
        <w:t xml:space="preserve">Приложение </w:t>
      </w:r>
    </w:p>
    <w:p w:rsidR="000A1E13" w:rsidRDefault="00993B81" w:rsidP="008D7838">
      <w:pPr>
        <w:ind w:firstLine="5103"/>
        <w:jc w:val="right"/>
        <w:rPr>
          <w:rFonts w:cs="Times New Roman"/>
          <w:sz w:val="28"/>
          <w:szCs w:val="28"/>
        </w:rPr>
      </w:pPr>
      <w:r w:rsidRPr="003827FC">
        <w:rPr>
          <w:rFonts w:cs="Times New Roman"/>
          <w:sz w:val="28"/>
          <w:szCs w:val="28"/>
        </w:rPr>
        <w:t xml:space="preserve">к постановлению </w:t>
      </w:r>
      <w:r w:rsidR="008D7838" w:rsidRPr="003827FC">
        <w:rPr>
          <w:rFonts w:cs="Times New Roman"/>
          <w:sz w:val="28"/>
          <w:szCs w:val="28"/>
        </w:rPr>
        <w:t>администрации</w:t>
      </w:r>
    </w:p>
    <w:p w:rsidR="00181E29" w:rsidRDefault="00762F0C" w:rsidP="008D7838">
      <w:pPr>
        <w:ind w:firstLine="5103"/>
        <w:jc w:val="right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Мугрево-Никольского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181E29">
        <w:rPr>
          <w:rFonts w:cs="Times New Roman"/>
          <w:sz w:val="28"/>
          <w:szCs w:val="28"/>
        </w:rPr>
        <w:t xml:space="preserve"> сельского поселения</w:t>
      </w:r>
    </w:p>
    <w:p w:rsidR="00181E29" w:rsidRDefault="00762F0C" w:rsidP="008D7838">
      <w:pPr>
        <w:ind w:firstLine="5103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Южского </w:t>
      </w:r>
      <w:r w:rsidR="00993B81" w:rsidRPr="003827FC">
        <w:rPr>
          <w:rFonts w:cs="Times New Roman"/>
          <w:sz w:val="28"/>
          <w:szCs w:val="28"/>
        </w:rPr>
        <w:t xml:space="preserve"> муниципального района</w:t>
      </w:r>
    </w:p>
    <w:p w:rsidR="00993B81" w:rsidRPr="003827FC" w:rsidRDefault="00181E29" w:rsidP="008D7838">
      <w:pPr>
        <w:ind w:firstLine="5103"/>
        <w:jc w:val="right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Ивановской области</w:t>
      </w:r>
    </w:p>
    <w:p w:rsidR="003273D8" w:rsidRPr="003827FC" w:rsidRDefault="00687D29" w:rsidP="003273D8">
      <w:pPr>
        <w:tabs>
          <w:tab w:val="left" w:pos="0"/>
        </w:tabs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1</w:t>
      </w:r>
      <w:r w:rsidR="00762F0C">
        <w:rPr>
          <w:rFonts w:cs="Times New Roman"/>
          <w:sz w:val="28"/>
          <w:szCs w:val="28"/>
        </w:rPr>
        <w:t>0</w:t>
      </w:r>
      <w:r w:rsidR="007B1DBC">
        <w:rPr>
          <w:rFonts w:cs="Times New Roman"/>
          <w:sz w:val="28"/>
          <w:szCs w:val="28"/>
        </w:rPr>
        <w:t>.02</w:t>
      </w:r>
      <w:r w:rsidR="00181E29">
        <w:rPr>
          <w:rFonts w:cs="Times New Roman"/>
          <w:sz w:val="28"/>
          <w:szCs w:val="28"/>
        </w:rPr>
        <w:t>.2025 г №</w:t>
      </w:r>
      <w:r w:rsidR="00762F0C">
        <w:rPr>
          <w:rFonts w:cs="Times New Roman"/>
          <w:sz w:val="28"/>
          <w:szCs w:val="28"/>
        </w:rPr>
        <w:t>7</w:t>
      </w:r>
    </w:p>
    <w:p w:rsidR="008D7838" w:rsidRPr="003827FC" w:rsidRDefault="008D7838" w:rsidP="003273D8">
      <w:pPr>
        <w:tabs>
          <w:tab w:val="left" w:pos="0"/>
        </w:tabs>
        <w:jc w:val="right"/>
        <w:rPr>
          <w:rFonts w:cs="Times New Roman"/>
          <w:sz w:val="28"/>
          <w:szCs w:val="28"/>
        </w:rPr>
      </w:pPr>
    </w:p>
    <w:p w:rsidR="007B7208" w:rsidRPr="003827FC" w:rsidRDefault="00F61A3C" w:rsidP="007B7208">
      <w:pPr>
        <w:jc w:val="center"/>
        <w:rPr>
          <w:rFonts w:cs="Times New Roman"/>
          <w:b/>
          <w:sz w:val="28"/>
          <w:szCs w:val="28"/>
        </w:rPr>
      </w:pPr>
      <w:r w:rsidRPr="003827FC">
        <w:rPr>
          <w:rFonts w:cs="Times New Roman"/>
          <w:b/>
          <w:bCs/>
          <w:sz w:val="28"/>
          <w:szCs w:val="28"/>
        </w:rPr>
        <w:t xml:space="preserve">Сводный </w:t>
      </w:r>
      <w:r w:rsidR="007B7208" w:rsidRPr="003827FC">
        <w:rPr>
          <w:rFonts w:cs="Times New Roman"/>
          <w:b/>
          <w:sz w:val="28"/>
          <w:szCs w:val="28"/>
        </w:rPr>
        <w:t xml:space="preserve">годовой доклад  </w:t>
      </w:r>
    </w:p>
    <w:p w:rsidR="00993B81" w:rsidRPr="003827FC" w:rsidRDefault="007B7208" w:rsidP="007B7208">
      <w:pPr>
        <w:jc w:val="center"/>
        <w:rPr>
          <w:rFonts w:cs="Times New Roman"/>
          <w:b/>
          <w:bCs/>
          <w:sz w:val="28"/>
          <w:szCs w:val="28"/>
        </w:rPr>
      </w:pPr>
      <w:r w:rsidRPr="003827FC">
        <w:rPr>
          <w:rFonts w:cs="Times New Roman"/>
          <w:b/>
          <w:bCs/>
          <w:sz w:val="28"/>
          <w:szCs w:val="28"/>
        </w:rPr>
        <w:t xml:space="preserve">о ходе реализации и об оценке эффективности муниципальных программ </w:t>
      </w:r>
      <w:r w:rsidR="00762F0C">
        <w:rPr>
          <w:rFonts w:cs="Times New Roman"/>
          <w:b/>
          <w:bCs/>
          <w:sz w:val="28"/>
          <w:szCs w:val="28"/>
        </w:rPr>
        <w:t>Мугреево-Никольского</w:t>
      </w:r>
      <w:r w:rsidR="00181E29">
        <w:rPr>
          <w:rFonts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="00762F0C">
        <w:rPr>
          <w:rFonts w:cs="Times New Roman"/>
          <w:b/>
          <w:bCs/>
          <w:sz w:val="28"/>
          <w:szCs w:val="28"/>
        </w:rPr>
        <w:t>Южского</w:t>
      </w:r>
      <w:proofErr w:type="spellEnd"/>
      <w:r w:rsidRPr="003827FC">
        <w:rPr>
          <w:rFonts w:cs="Times New Roman"/>
          <w:b/>
          <w:bCs/>
          <w:sz w:val="28"/>
          <w:szCs w:val="28"/>
        </w:rPr>
        <w:t xml:space="preserve"> муниципального района</w:t>
      </w:r>
      <w:r w:rsidR="00181E29">
        <w:rPr>
          <w:rFonts w:cs="Times New Roman"/>
          <w:b/>
          <w:bCs/>
          <w:sz w:val="28"/>
          <w:szCs w:val="28"/>
        </w:rPr>
        <w:t xml:space="preserve"> Ивановской области за 202</w:t>
      </w:r>
      <w:r w:rsidR="00762F0C">
        <w:rPr>
          <w:rFonts w:cs="Times New Roman"/>
          <w:b/>
          <w:bCs/>
          <w:sz w:val="28"/>
          <w:szCs w:val="28"/>
        </w:rPr>
        <w:t>5</w:t>
      </w:r>
      <w:r w:rsidRPr="003827FC">
        <w:rPr>
          <w:rFonts w:cs="Times New Roman"/>
          <w:b/>
          <w:bCs/>
          <w:sz w:val="28"/>
          <w:szCs w:val="28"/>
        </w:rPr>
        <w:t xml:space="preserve"> год</w:t>
      </w:r>
    </w:p>
    <w:p w:rsidR="007B7208" w:rsidRPr="003827FC" w:rsidRDefault="007B7208" w:rsidP="007B7208">
      <w:pPr>
        <w:jc w:val="center"/>
        <w:rPr>
          <w:rFonts w:cs="Times New Roman"/>
          <w:b/>
          <w:bCs/>
          <w:sz w:val="28"/>
          <w:szCs w:val="28"/>
        </w:rPr>
      </w:pPr>
    </w:p>
    <w:p w:rsidR="00993B81" w:rsidRPr="00762F0C" w:rsidRDefault="00993B81" w:rsidP="00CF3127">
      <w:pPr>
        <w:ind w:firstLine="709"/>
        <w:jc w:val="both"/>
        <w:rPr>
          <w:rFonts w:cs="Times New Roman"/>
          <w:sz w:val="28"/>
          <w:szCs w:val="28"/>
        </w:rPr>
      </w:pPr>
      <w:r w:rsidRPr="003827FC">
        <w:rPr>
          <w:rFonts w:cs="Times New Roman"/>
          <w:sz w:val="28"/>
          <w:szCs w:val="28"/>
        </w:rPr>
        <w:t xml:space="preserve">Оценка эффективности реализации муниципальных программ </w:t>
      </w:r>
      <w:r w:rsidR="00762F0C">
        <w:rPr>
          <w:rFonts w:cs="Times New Roman"/>
          <w:sz w:val="28"/>
          <w:szCs w:val="28"/>
        </w:rPr>
        <w:t>Мугреево-Никольского</w:t>
      </w:r>
      <w:r w:rsidR="00181E29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762F0C">
        <w:rPr>
          <w:rFonts w:cs="Times New Roman"/>
          <w:sz w:val="28"/>
          <w:szCs w:val="28"/>
        </w:rPr>
        <w:t>Южского</w:t>
      </w:r>
      <w:proofErr w:type="spellEnd"/>
      <w:r w:rsidRPr="003827FC">
        <w:rPr>
          <w:rFonts w:cs="Times New Roman"/>
          <w:sz w:val="28"/>
          <w:szCs w:val="28"/>
        </w:rPr>
        <w:t xml:space="preserve"> муниципального района</w:t>
      </w:r>
      <w:r w:rsidR="00181E29">
        <w:rPr>
          <w:rFonts w:cs="Times New Roman"/>
          <w:sz w:val="28"/>
          <w:szCs w:val="28"/>
        </w:rPr>
        <w:t xml:space="preserve"> Ивановской области</w:t>
      </w:r>
      <w:r w:rsidRPr="003827FC">
        <w:rPr>
          <w:rFonts w:cs="Times New Roman"/>
          <w:sz w:val="28"/>
          <w:szCs w:val="28"/>
        </w:rPr>
        <w:t xml:space="preserve"> за 20</w:t>
      </w:r>
      <w:r w:rsidR="00433964" w:rsidRPr="003827FC">
        <w:rPr>
          <w:rFonts w:cs="Times New Roman"/>
          <w:sz w:val="28"/>
          <w:szCs w:val="28"/>
        </w:rPr>
        <w:t>2</w:t>
      </w:r>
      <w:r w:rsidR="00181E29">
        <w:rPr>
          <w:rFonts w:cs="Times New Roman"/>
          <w:sz w:val="28"/>
          <w:szCs w:val="28"/>
        </w:rPr>
        <w:t>4</w:t>
      </w:r>
      <w:r w:rsidRPr="003827FC">
        <w:rPr>
          <w:rFonts w:cs="Times New Roman"/>
          <w:sz w:val="28"/>
          <w:szCs w:val="28"/>
        </w:rPr>
        <w:t xml:space="preserve"> год проведена администра</w:t>
      </w:r>
      <w:r w:rsidR="00181E29">
        <w:rPr>
          <w:rFonts w:cs="Times New Roman"/>
          <w:sz w:val="28"/>
          <w:szCs w:val="28"/>
        </w:rPr>
        <w:t>цией</w:t>
      </w:r>
      <w:r w:rsidR="000A1E13">
        <w:rPr>
          <w:rFonts w:cs="Times New Roman"/>
          <w:sz w:val="28"/>
          <w:szCs w:val="28"/>
        </w:rPr>
        <w:t xml:space="preserve"> </w:t>
      </w:r>
      <w:r w:rsidR="00762F0C">
        <w:rPr>
          <w:rFonts w:cs="Times New Roman"/>
          <w:sz w:val="28"/>
          <w:szCs w:val="28"/>
        </w:rPr>
        <w:t>Мугреево-Никольского</w:t>
      </w:r>
      <w:r w:rsidR="00181E29">
        <w:rPr>
          <w:rFonts w:cs="Times New Roman"/>
          <w:sz w:val="28"/>
          <w:szCs w:val="28"/>
        </w:rPr>
        <w:t xml:space="preserve"> сельского поселения </w:t>
      </w:r>
      <w:r w:rsidRPr="003827FC">
        <w:rPr>
          <w:rFonts w:cs="Times New Roman"/>
          <w:sz w:val="28"/>
          <w:szCs w:val="28"/>
        </w:rPr>
        <w:t xml:space="preserve">в соответствии </w:t>
      </w:r>
      <w:r w:rsidRPr="00762F0C">
        <w:rPr>
          <w:rFonts w:cs="Times New Roman"/>
          <w:sz w:val="28"/>
          <w:szCs w:val="28"/>
        </w:rPr>
        <w:t xml:space="preserve">с </w:t>
      </w:r>
      <w:r w:rsidR="00762F0C" w:rsidRPr="00762F0C">
        <w:rPr>
          <w:sz w:val="28"/>
          <w:szCs w:val="28"/>
        </w:rPr>
        <w:t xml:space="preserve">соответствии с постановлением администрации Мугреево-Никольского сельского поселения </w:t>
      </w:r>
      <w:proofErr w:type="spellStart"/>
      <w:r w:rsidR="00762F0C" w:rsidRPr="00762F0C">
        <w:rPr>
          <w:sz w:val="28"/>
          <w:szCs w:val="28"/>
        </w:rPr>
        <w:t>Южского</w:t>
      </w:r>
      <w:proofErr w:type="spellEnd"/>
      <w:r w:rsidR="00762F0C" w:rsidRPr="00762F0C">
        <w:rPr>
          <w:sz w:val="28"/>
          <w:szCs w:val="28"/>
        </w:rPr>
        <w:t xml:space="preserve"> муниципального района Ивановской области от 22.03.2023   №  11  «Об утверждении Порядка принятия решений о разработке муниципальных программ, формирования и реализации указанных программ</w:t>
      </w:r>
      <w:proofErr w:type="gramStart"/>
      <w:r w:rsidR="00762F0C">
        <w:rPr>
          <w:sz w:val="28"/>
          <w:szCs w:val="28"/>
        </w:rPr>
        <w:t>2</w:t>
      </w:r>
      <w:proofErr w:type="gramEnd"/>
      <w:r w:rsidRPr="00762F0C">
        <w:rPr>
          <w:rFonts w:cs="Times New Roman"/>
          <w:sz w:val="28"/>
          <w:szCs w:val="28"/>
        </w:rPr>
        <w:t>.</w:t>
      </w:r>
    </w:p>
    <w:p w:rsidR="00CF3127" w:rsidRPr="003827FC" w:rsidRDefault="00523DB3" w:rsidP="009A0F2F">
      <w:pPr>
        <w:tabs>
          <w:tab w:val="left" w:pos="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181E29">
        <w:rPr>
          <w:rFonts w:cs="Times New Roman"/>
          <w:sz w:val="28"/>
          <w:szCs w:val="28"/>
        </w:rPr>
        <w:t>В 2024</w:t>
      </w:r>
      <w:r w:rsidR="00200E98" w:rsidRPr="003827FC">
        <w:rPr>
          <w:rFonts w:cs="Times New Roman"/>
          <w:sz w:val="28"/>
          <w:szCs w:val="28"/>
        </w:rPr>
        <w:t xml:space="preserve"> году деятельность администрации </w:t>
      </w:r>
      <w:r w:rsidR="00762F0C">
        <w:rPr>
          <w:rFonts w:cs="Times New Roman"/>
          <w:sz w:val="28"/>
          <w:szCs w:val="28"/>
        </w:rPr>
        <w:t>Мугреево-Никольского</w:t>
      </w:r>
      <w:r w:rsidR="00181E29">
        <w:rPr>
          <w:rFonts w:cs="Times New Roman"/>
          <w:sz w:val="28"/>
          <w:szCs w:val="28"/>
        </w:rPr>
        <w:t xml:space="preserve"> сельского поселения </w:t>
      </w:r>
      <w:r w:rsidR="00200E98" w:rsidRPr="003827FC">
        <w:rPr>
          <w:rFonts w:cs="Times New Roman"/>
          <w:sz w:val="28"/>
          <w:szCs w:val="28"/>
        </w:rPr>
        <w:t xml:space="preserve">была направлена на обеспечение устойчивого развития экономики и социальной стабильности в </w:t>
      </w:r>
      <w:r w:rsidR="00181E29">
        <w:rPr>
          <w:rFonts w:cs="Times New Roman"/>
          <w:sz w:val="28"/>
          <w:szCs w:val="28"/>
        </w:rPr>
        <w:t>поселении</w:t>
      </w:r>
      <w:r w:rsidR="00200E98" w:rsidRPr="003827FC">
        <w:rPr>
          <w:rFonts w:cs="Times New Roman"/>
          <w:sz w:val="28"/>
          <w:szCs w:val="28"/>
        </w:rPr>
        <w:t>. Одним из эффективно действующих инструментов программно-целевого метода являются муниципальные программы, так как позволяют сконцентрировать усилия для комплексного и системного решения среднесрочных и долгосрочных проблем экономической и социальной политики района, обеспечить прозрачность и обоснованность процесса выбора целей, выбрать наиболее эффективные пути достижения результатов. Формирование муниципальных программ осуществляется в соответствии с приоритетами со</w:t>
      </w:r>
      <w:r w:rsidR="00181E29">
        <w:rPr>
          <w:rFonts w:cs="Times New Roman"/>
          <w:sz w:val="28"/>
          <w:szCs w:val="28"/>
        </w:rPr>
        <w:t>циально-экономического развития</w:t>
      </w:r>
      <w:r w:rsidR="000A1E13">
        <w:rPr>
          <w:rFonts w:cs="Times New Roman"/>
          <w:sz w:val="28"/>
          <w:szCs w:val="28"/>
        </w:rPr>
        <w:t xml:space="preserve"> </w:t>
      </w:r>
      <w:r w:rsidR="0074555D">
        <w:rPr>
          <w:rFonts w:cs="Times New Roman"/>
          <w:sz w:val="28"/>
          <w:szCs w:val="28"/>
        </w:rPr>
        <w:t xml:space="preserve">Мугреево-Никольского </w:t>
      </w:r>
      <w:r w:rsidR="00181E29">
        <w:rPr>
          <w:rFonts w:cs="Times New Roman"/>
          <w:sz w:val="28"/>
          <w:szCs w:val="28"/>
        </w:rPr>
        <w:t xml:space="preserve">сельского поселения </w:t>
      </w:r>
      <w:proofErr w:type="spellStart"/>
      <w:r w:rsidR="0074555D">
        <w:rPr>
          <w:rFonts w:cs="Times New Roman"/>
          <w:sz w:val="28"/>
          <w:szCs w:val="28"/>
        </w:rPr>
        <w:t>Южского</w:t>
      </w:r>
      <w:proofErr w:type="spellEnd"/>
      <w:r w:rsidR="0074555D">
        <w:rPr>
          <w:rFonts w:cs="Times New Roman"/>
          <w:sz w:val="28"/>
          <w:szCs w:val="28"/>
        </w:rPr>
        <w:t xml:space="preserve"> </w:t>
      </w:r>
      <w:r w:rsidR="00181E29" w:rsidRPr="003827FC">
        <w:rPr>
          <w:rFonts w:cs="Times New Roman"/>
          <w:sz w:val="28"/>
          <w:szCs w:val="28"/>
        </w:rPr>
        <w:t>муниципального района</w:t>
      </w:r>
      <w:r w:rsidR="00181E29">
        <w:rPr>
          <w:rFonts w:cs="Times New Roman"/>
          <w:sz w:val="28"/>
          <w:szCs w:val="28"/>
        </w:rPr>
        <w:t xml:space="preserve"> Ивановской области</w:t>
      </w:r>
      <w:r w:rsidR="005E5E77">
        <w:rPr>
          <w:rFonts w:cs="Times New Roman"/>
          <w:sz w:val="28"/>
          <w:szCs w:val="28"/>
        </w:rPr>
        <w:t>.</w:t>
      </w:r>
      <w:r w:rsidR="00200E98" w:rsidRPr="003827FC">
        <w:rPr>
          <w:rFonts w:cs="Times New Roman"/>
          <w:sz w:val="28"/>
          <w:szCs w:val="28"/>
        </w:rPr>
        <w:t xml:space="preserve"> Согласно Перечню муниципальных программ в 202</w:t>
      </w:r>
      <w:r w:rsidR="001A5B49">
        <w:rPr>
          <w:rFonts w:cs="Times New Roman"/>
          <w:sz w:val="28"/>
          <w:szCs w:val="28"/>
        </w:rPr>
        <w:t>4</w:t>
      </w:r>
      <w:r w:rsidR="00200E98" w:rsidRPr="003827FC">
        <w:rPr>
          <w:rFonts w:cs="Times New Roman"/>
          <w:sz w:val="28"/>
          <w:szCs w:val="28"/>
        </w:rPr>
        <w:t xml:space="preserve"> году осуществлялась реализация</w:t>
      </w:r>
      <w:r w:rsidR="001A5B49">
        <w:rPr>
          <w:rFonts w:cs="Times New Roman"/>
          <w:sz w:val="28"/>
          <w:szCs w:val="28"/>
        </w:rPr>
        <w:t xml:space="preserve"> 6</w:t>
      </w:r>
      <w:r w:rsidR="00DA6B29" w:rsidRPr="003827FC">
        <w:rPr>
          <w:rFonts w:cs="Times New Roman"/>
          <w:sz w:val="28"/>
          <w:szCs w:val="28"/>
        </w:rPr>
        <w:t xml:space="preserve"> муниципальных программ.</w:t>
      </w:r>
    </w:p>
    <w:p w:rsidR="00993B81" w:rsidRPr="003827FC" w:rsidRDefault="00993B81">
      <w:pPr>
        <w:ind w:firstLine="709"/>
        <w:jc w:val="both"/>
        <w:rPr>
          <w:rFonts w:cs="Times New Roman"/>
          <w:sz w:val="28"/>
          <w:szCs w:val="28"/>
        </w:rPr>
      </w:pPr>
      <w:r w:rsidRPr="003827FC">
        <w:rPr>
          <w:rFonts w:cs="Times New Roman"/>
          <w:sz w:val="28"/>
          <w:szCs w:val="28"/>
        </w:rPr>
        <w:t>Сводный доклад ос</w:t>
      </w:r>
      <w:r w:rsidR="001A5B49">
        <w:rPr>
          <w:rFonts w:cs="Times New Roman"/>
          <w:sz w:val="28"/>
          <w:szCs w:val="28"/>
        </w:rPr>
        <w:t xml:space="preserve">нован на данных годового отчета </w:t>
      </w:r>
      <w:r w:rsidRPr="003827FC">
        <w:rPr>
          <w:rFonts w:cs="Times New Roman"/>
          <w:sz w:val="28"/>
          <w:szCs w:val="28"/>
        </w:rPr>
        <w:t>и на основании результатов оценки эффективности Программ.</w:t>
      </w:r>
    </w:p>
    <w:p w:rsidR="00993B81" w:rsidRDefault="00993B81">
      <w:pPr>
        <w:ind w:firstLine="709"/>
        <w:jc w:val="both"/>
        <w:rPr>
          <w:rFonts w:cs="Times New Roman"/>
          <w:sz w:val="28"/>
          <w:szCs w:val="28"/>
        </w:rPr>
      </w:pPr>
      <w:r w:rsidRPr="003827FC">
        <w:rPr>
          <w:rFonts w:cs="Times New Roman"/>
          <w:sz w:val="28"/>
          <w:szCs w:val="28"/>
        </w:rPr>
        <w:t>В 20</w:t>
      </w:r>
      <w:r w:rsidR="00433964" w:rsidRPr="003827FC">
        <w:rPr>
          <w:rFonts w:cs="Times New Roman"/>
          <w:sz w:val="28"/>
          <w:szCs w:val="28"/>
        </w:rPr>
        <w:t>2</w:t>
      </w:r>
      <w:r w:rsidR="001A5B49">
        <w:rPr>
          <w:rFonts w:cs="Times New Roman"/>
          <w:sz w:val="28"/>
          <w:szCs w:val="28"/>
        </w:rPr>
        <w:t xml:space="preserve">4 году обеспечена реализация </w:t>
      </w:r>
      <w:r w:rsidR="00762F0C">
        <w:rPr>
          <w:rFonts w:cs="Times New Roman"/>
          <w:sz w:val="28"/>
          <w:szCs w:val="28"/>
        </w:rPr>
        <w:t xml:space="preserve">8 </w:t>
      </w:r>
      <w:r w:rsidRPr="003827FC">
        <w:rPr>
          <w:rFonts w:cs="Times New Roman"/>
          <w:sz w:val="28"/>
          <w:szCs w:val="28"/>
        </w:rPr>
        <w:t xml:space="preserve">муниципальных программ, в т. ч. в сфере </w:t>
      </w:r>
      <w:r w:rsidR="001A5B49">
        <w:rPr>
          <w:rFonts w:cs="Times New Roman"/>
          <w:sz w:val="28"/>
          <w:szCs w:val="28"/>
        </w:rPr>
        <w:t>благоустройства</w:t>
      </w:r>
      <w:r w:rsidRPr="003827FC">
        <w:rPr>
          <w:rFonts w:cs="Times New Roman"/>
          <w:sz w:val="28"/>
          <w:szCs w:val="28"/>
        </w:rPr>
        <w:t xml:space="preserve">, </w:t>
      </w:r>
      <w:r w:rsidR="001A5B49">
        <w:rPr>
          <w:rFonts w:cs="Times New Roman"/>
          <w:sz w:val="28"/>
          <w:szCs w:val="28"/>
        </w:rPr>
        <w:t>культуры</w:t>
      </w:r>
      <w:r w:rsidRPr="003827FC">
        <w:rPr>
          <w:rFonts w:cs="Times New Roman"/>
          <w:sz w:val="28"/>
          <w:szCs w:val="28"/>
        </w:rPr>
        <w:t xml:space="preserve">, экономического развития </w:t>
      </w:r>
      <w:r w:rsidR="00762F0C">
        <w:rPr>
          <w:rFonts w:cs="Times New Roman"/>
          <w:sz w:val="28"/>
          <w:szCs w:val="28"/>
        </w:rPr>
        <w:t xml:space="preserve">Мугреево-Никольского </w:t>
      </w:r>
      <w:r w:rsidR="001A5B49">
        <w:rPr>
          <w:rFonts w:cs="Times New Roman"/>
          <w:sz w:val="28"/>
          <w:szCs w:val="28"/>
        </w:rPr>
        <w:t xml:space="preserve">сельского поселения </w:t>
      </w:r>
      <w:proofErr w:type="spellStart"/>
      <w:r w:rsidR="00762F0C">
        <w:rPr>
          <w:rFonts w:cs="Times New Roman"/>
          <w:sz w:val="28"/>
          <w:szCs w:val="28"/>
        </w:rPr>
        <w:t>Южского</w:t>
      </w:r>
      <w:proofErr w:type="spellEnd"/>
      <w:r w:rsidR="001A5B49" w:rsidRPr="003827FC">
        <w:rPr>
          <w:rFonts w:cs="Times New Roman"/>
          <w:sz w:val="28"/>
          <w:szCs w:val="28"/>
        </w:rPr>
        <w:t xml:space="preserve"> муниципального района</w:t>
      </w:r>
      <w:r w:rsidR="001A5B49">
        <w:rPr>
          <w:rFonts w:cs="Times New Roman"/>
          <w:sz w:val="28"/>
          <w:szCs w:val="28"/>
        </w:rPr>
        <w:t xml:space="preserve"> Ивановской области</w:t>
      </w:r>
      <w:r w:rsidRPr="003827FC">
        <w:rPr>
          <w:rFonts w:cs="Times New Roman"/>
          <w:sz w:val="28"/>
          <w:szCs w:val="28"/>
        </w:rPr>
        <w:t>:</w:t>
      </w:r>
    </w:p>
    <w:p w:rsidR="005E5E77" w:rsidRPr="005E5E77" w:rsidRDefault="005E5E77">
      <w:pPr>
        <w:ind w:firstLine="709"/>
        <w:jc w:val="both"/>
        <w:rPr>
          <w:rFonts w:cs="Times New Roman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8989"/>
      </w:tblGrid>
      <w:tr w:rsidR="002128F2" w:rsidRPr="007A5535" w:rsidTr="002128F2">
        <w:trPr>
          <w:trHeight w:val="699"/>
        </w:trPr>
        <w:tc>
          <w:tcPr>
            <w:tcW w:w="617" w:type="dxa"/>
          </w:tcPr>
          <w:p w:rsidR="002128F2" w:rsidRPr="001A5B49" w:rsidRDefault="002128F2" w:rsidP="007A5535">
            <w:pPr>
              <w:rPr>
                <w:rFonts w:cs="Times New Roman"/>
                <w:b/>
                <w:sz w:val="28"/>
                <w:szCs w:val="28"/>
              </w:rPr>
            </w:pPr>
            <w:r w:rsidRPr="001A5B49">
              <w:rPr>
                <w:rFonts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989" w:type="dxa"/>
          </w:tcPr>
          <w:p w:rsidR="002128F2" w:rsidRPr="001A5B49" w:rsidRDefault="002128F2" w:rsidP="007A5535">
            <w:pPr>
              <w:rPr>
                <w:rFonts w:cs="Times New Roman"/>
                <w:b/>
                <w:sz w:val="28"/>
                <w:szCs w:val="28"/>
              </w:rPr>
            </w:pPr>
            <w:r w:rsidRPr="001A5B49">
              <w:rPr>
                <w:rFonts w:cs="Times New Roman"/>
                <w:b/>
                <w:sz w:val="28"/>
                <w:szCs w:val="28"/>
              </w:rPr>
              <w:t>Наименование муниципальной программы</w:t>
            </w:r>
          </w:p>
        </w:tc>
      </w:tr>
      <w:tr w:rsidR="002128F2" w:rsidRPr="007A5535" w:rsidTr="002128F2">
        <w:tc>
          <w:tcPr>
            <w:tcW w:w="617" w:type="dxa"/>
          </w:tcPr>
          <w:p w:rsidR="002128F2" w:rsidRPr="001A5B49" w:rsidRDefault="002128F2" w:rsidP="007A5535">
            <w:pPr>
              <w:rPr>
                <w:rFonts w:cs="Times New Roman"/>
                <w:sz w:val="28"/>
                <w:szCs w:val="28"/>
              </w:rPr>
            </w:pPr>
            <w:r w:rsidRPr="001A5B49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8989" w:type="dxa"/>
          </w:tcPr>
          <w:p w:rsidR="002128F2" w:rsidRPr="001A5B49" w:rsidRDefault="002128F2" w:rsidP="007A5535">
            <w:pPr>
              <w:rPr>
                <w:rFonts w:cs="Times New Roman"/>
                <w:sz w:val="28"/>
                <w:szCs w:val="28"/>
              </w:rPr>
            </w:pPr>
            <w:r w:rsidRPr="002128F2">
              <w:rPr>
                <w:rFonts w:eastAsia="Lucida Sans Unicode"/>
                <w:bCs/>
                <w:sz w:val="28"/>
                <w:szCs w:val="28"/>
              </w:rPr>
              <w:t xml:space="preserve">Муниципальная программа Мугреево-Никольского сельского поселения </w:t>
            </w:r>
            <w:r w:rsidRPr="002128F2">
              <w:rPr>
                <w:rFonts w:eastAsia="Lucida Sans Unicode"/>
                <w:bCs/>
                <w:sz w:val="28"/>
                <w:szCs w:val="28"/>
              </w:rPr>
              <w:lastRenderedPageBreak/>
              <w:t>"Развитие  местного самоуправления в Мугреево-Никольском сельском поселении"</w:t>
            </w:r>
          </w:p>
        </w:tc>
      </w:tr>
      <w:tr w:rsidR="002128F2" w:rsidRPr="007A5535" w:rsidTr="002128F2">
        <w:tc>
          <w:tcPr>
            <w:tcW w:w="617" w:type="dxa"/>
          </w:tcPr>
          <w:p w:rsidR="002128F2" w:rsidRPr="001A5B49" w:rsidRDefault="002128F2" w:rsidP="007A5535">
            <w:pPr>
              <w:rPr>
                <w:rFonts w:cs="Times New Roman"/>
                <w:sz w:val="28"/>
                <w:szCs w:val="28"/>
              </w:rPr>
            </w:pPr>
            <w:r w:rsidRPr="001A5B49">
              <w:rPr>
                <w:rFonts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989" w:type="dxa"/>
          </w:tcPr>
          <w:p w:rsidR="002128F2" w:rsidRPr="001A5B49" w:rsidRDefault="002128F2" w:rsidP="007A5535">
            <w:pPr>
              <w:rPr>
                <w:rFonts w:cs="Times New Roman"/>
                <w:sz w:val="28"/>
                <w:szCs w:val="28"/>
              </w:rPr>
            </w:pPr>
            <w:r w:rsidRPr="002128F2">
              <w:rPr>
                <w:rFonts w:eastAsia="Lucida Sans Unicode"/>
                <w:bCs/>
                <w:sz w:val="28"/>
                <w:szCs w:val="28"/>
              </w:rPr>
              <w:t>Муниципальная программа Мугреево-Никольского сельского поселения "Энергосбережение и повышение энергетической эффективности на территории Мугреево-Никольского сельского поселения"</w:t>
            </w:r>
          </w:p>
        </w:tc>
      </w:tr>
      <w:tr w:rsidR="002128F2" w:rsidRPr="007A5535" w:rsidTr="002128F2">
        <w:tc>
          <w:tcPr>
            <w:tcW w:w="617" w:type="dxa"/>
          </w:tcPr>
          <w:p w:rsidR="002128F2" w:rsidRPr="001A5B49" w:rsidRDefault="002128F2" w:rsidP="007A5535">
            <w:pPr>
              <w:rPr>
                <w:rFonts w:cs="Times New Roman"/>
                <w:sz w:val="28"/>
                <w:szCs w:val="28"/>
              </w:rPr>
            </w:pPr>
            <w:r w:rsidRPr="001A5B49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8989" w:type="dxa"/>
          </w:tcPr>
          <w:p w:rsidR="002128F2" w:rsidRPr="001A5B49" w:rsidRDefault="002128F2" w:rsidP="007A5535">
            <w:pPr>
              <w:rPr>
                <w:rFonts w:cs="Times New Roman"/>
                <w:sz w:val="28"/>
                <w:szCs w:val="28"/>
              </w:rPr>
            </w:pPr>
            <w:r w:rsidRPr="002128F2">
              <w:rPr>
                <w:rFonts w:eastAsia="Times New Roman"/>
                <w:sz w:val="28"/>
                <w:szCs w:val="28"/>
                <w:lang w:eastAsia="ru-RU"/>
              </w:rPr>
              <w:t>Муниципальная программа Мугреево-Никольского сельского поселения "Содержание  и ремонт  автомобильных дорог общего пользования Мугреево-Никольского  сельского поселения</w:t>
            </w:r>
          </w:p>
        </w:tc>
      </w:tr>
      <w:tr w:rsidR="002128F2" w:rsidRPr="007A5535" w:rsidTr="002128F2">
        <w:tc>
          <w:tcPr>
            <w:tcW w:w="617" w:type="dxa"/>
          </w:tcPr>
          <w:p w:rsidR="002128F2" w:rsidRPr="001A5B49" w:rsidRDefault="002128F2" w:rsidP="007A5535">
            <w:pPr>
              <w:rPr>
                <w:rFonts w:cs="Times New Roman"/>
                <w:sz w:val="28"/>
                <w:szCs w:val="28"/>
              </w:rPr>
            </w:pPr>
            <w:r w:rsidRPr="001A5B49">
              <w:rPr>
                <w:rFonts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8989" w:type="dxa"/>
          </w:tcPr>
          <w:p w:rsidR="002128F2" w:rsidRPr="001A5B49" w:rsidRDefault="002128F2" w:rsidP="00A1000C">
            <w:pPr>
              <w:rPr>
                <w:rFonts w:cs="Times New Roman"/>
                <w:sz w:val="28"/>
                <w:szCs w:val="28"/>
              </w:rPr>
            </w:pPr>
            <w:r w:rsidRPr="002128F2">
              <w:rPr>
                <w:rFonts w:eastAsia="Times New Roman"/>
                <w:sz w:val="28"/>
                <w:szCs w:val="28"/>
              </w:rPr>
              <w:t>Муниципальная программа Мугреево-Никольского сельского поселения "Развитие малого и среднего предпринимательства на территории Мугреево-Никольского сельского поселения"</w:t>
            </w:r>
          </w:p>
        </w:tc>
      </w:tr>
      <w:tr w:rsidR="002128F2" w:rsidRPr="007A5535" w:rsidTr="002128F2">
        <w:tc>
          <w:tcPr>
            <w:tcW w:w="617" w:type="dxa"/>
          </w:tcPr>
          <w:p w:rsidR="002128F2" w:rsidRPr="001A5B49" w:rsidRDefault="002128F2" w:rsidP="007A5535">
            <w:pPr>
              <w:rPr>
                <w:rFonts w:cs="Times New Roman"/>
                <w:sz w:val="28"/>
                <w:szCs w:val="28"/>
              </w:rPr>
            </w:pPr>
            <w:r w:rsidRPr="001A5B49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8989" w:type="dxa"/>
          </w:tcPr>
          <w:p w:rsidR="002128F2" w:rsidRPr="001A5B49" w:rsidRDefault="002128F2" w:rsidP="00A1000C">
            <w:pPr>
              <w:rPr>
                <w:rFonts w:cs="Times New Roman"/>
                <w:sz w:val="28"/>
                <w:szCs w:val="28"/>
              </w:rPr>
            </w:pPr>
            <w:r w:rsidRPr="002128F2">
              <w:rPr>
                <w:rFonts w:eastAsia="Lucida Sans Unicode" w:cs="Times New Roman"/>
                <w:bCs/>
                <w:sz w:val="28"/>
                <w:szCs w:val="28"/>
              </w:rPr>
              <w:t>Муниципальная программа Мугреево-Никольского сельского поселения "Благоустройство Мугреево-Никольского сельского поселения"</w:t>
            </w:r>
          </w:p>
        </w:tc>
      </w:tr>
      <w:tr w:rsidR="002128F2" w:rsidRPr="007A5535" w:rsidTr="002128F2">
        <w:tc>
          <w:tcPr>
            <w:tcW w:w="617" w:type="dxa"/>
          </w:tcPr>
          <w:p w:rsidR="002128F2" w:rsidRPr="001A5B49" w:rsidRDefault="002128F2" w:rsidP="007A5535">
            <w:pPr>
              <w:rPr>
                <w:rFonts w:cs="Times New Roman"/>
                <w:sz w:val="28"/>
                <w:szCs w:val="28"/>
              </w:rPr>
            </w:pPr>
            <w:r w:rsidRPr="001A5B49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8989" w:type="dxa"/>
          </w:tcPr>
          <w:p w:rsidR="002128F2" w:rsidRPr="001A5B49" w:rsidRDefault="002128F2" w:rsidP="001A5B49">
            <w:pPr>
              <w:rPr>
                <w:rFonts w:cs="Times New Roman"/>
                <w:sz w:val="28"/>
                <w:szCs w:val="28"/>
              </w:rPr>
            </w:pPr>
            <w:r w:rsidRPr="002128F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Муниципальная программа Мугреево-Никольского сельского поселения "Развитие культуры в Мугреево-Никольском сельском поселении"</w:t>
            </w:r>
          </w:p>
        </w:tc>
      </w:tr>
      <w:tr w:rsidR="002128F2" w:rsidRPr="007A5535" w:rsidTr="002128F2">
        <w:tc>
          <w:tcPr>
            <w:tcW w:w="617" w:type="dxa"/>
          </w:tcPr>
          <w:p w:rsidR="002128F2" w:rsidRPr="001A5B49" w:rsidRDefault="002128F2" w:rsidP="007A553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8989" w:type="dxa"/>
          </w:tcPr>
          <w:p w:rsidR="002128F2" w:rsidRPr="002128F2" w:rsidRDefault="002128F2" w:rsidP="001A5B49">
            <w:pP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128F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Муниципальная программа Мугреево-Никольского сельского поселения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«</w:t>
            </w:r>
            <w:r w:rsidRPr="002128F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Обеспечение пожарной безопасности Мугреево-Никольского  сельского поселения </w:t>
            </w:r>
            <w:proofErr w:type="spellStart"/>
            <w:r w:rsidRPr="002128F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Южского</w:t>
            </w:r>
            <w:proofErr w:type="spellEnd"/>
            <w:r w:rsidRPr="002128F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муниципального района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»</w:t>
            </w:r>
          </w:p>
        </w:tc>
      </w:tr>
      <w:tr w:rsidR="002128F2" w:rsidRPr="007A5535" w:rsidTr="002128F2">
        <w:tc>
          <w:tcPr>
            <w:tcW w:w="617" w:type="dxa"/>
          </w:tcPr>
          <w:p w:rsidR="002128F2" w:rsidRDefault="002128F2" w:rsidP="007A553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8.</w:t>
            </w:r>
          </w:p>
        </w:tc>
        <w:tc>
          <w:tcPr>
            <w:tcW w:w="8989" w:type="dxa"/>
          </w:tcPr>
          <w:p w:rsidR="002128F2" w:rsidRPr="002128F2" w:rsidRDefault="002128F2" w:rsidP="001A5B49">
            <w:pP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128F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Муниципальная программа Мугреево-Никольского сельского поселения "Военно-патриотическое воспитание несовершеннолетних и молодежи Мугреево-Никольского сельского поселения"</w:t>
            </w:r>
          </w:p>
        </w:tc>
      </w:tr>
    </w:tbl>
    <w:p w:rsidR="00993B81" w:rsidRDefault="00993B81">
      <w:pPr>
        <w:ind w:firstLine="709"/>
        <w:jc w:val="both"/>
        <w:rPr>
          <w:rFonts w:cs="Times New Roman"/>
          <w:color w:val="000000"/>
          <w:spacing w:val="-1"/>
          <w:sz w:val="28"/>
          <w:szCs w:val="28"/>
        </w:rPr>
      </w:pPr>
      <w:r w:rsidRPr="003827FC">
        <w:rPr>
          <w:rFonts w:cs="Times New Roman"/>
          <w:color w:val="000000"/>
          <w:spacing w:val="-1"/>
          <w:sz w:val="28"/>
          <w:szCs w:val="28"/>
        </w:rPr>
        <w:t xml:space="preserve">Реализация программ была направлена на удовлетворение потребностей  населения в активном и здоровом образе жизни, повышение качества </w:t>
      </w:r>
      <w:r w:rsidR="001A5B49">
        <w:rPr>
          <w:rFonts w:cs="Times New Roman"/>
          <w:color w:val="000000"/>
          <w:spacing w:val="-1"/>
          <w:sz w:val="28"/>
          <w:szCs w:val="28"/>
        </w:rPr>
        <w:t xml:space="preserve">культурных </w:t>
      </w:r>
      <w:r w:rsidRPr="003827FC">
        <w:rPr>
          <w:rFonts w:cs="Times New Roman"/>
          <w:color w:val="000000"/>
          <w:spacing w:val="-1"/>
          <w:sz w:val="28"/>
          <w:szCs w:val="28"/>
        </w:rPr>
        <w:t>услуг, прежде всего, молодежи, обеспечение безопасности населения, повышение качества, надежности и энергоэффективн</w:t>
      </w:r>
      <w:r w:rsidR="001A5B49">
        <w:rPr>
          <w:rFonts w:cs="Times New Roman"/>
          <w:color w:val="000000"/>
          <w:spacing w:val="-1"/>
          <w:sz w:val="28"/>
          <w:szCs w:val="28"/>
        </w:rPr>
        <w:t xml:space="preserve">ости предоставления </w:t>
      </w:r>
      <w:r w:rsidRPr="003827FC">
        <w:rPr>
          <w:rFonts w:cs="Times New Roman"/>
          <w:color w:val="000000"/>
          <w:spacing w:val="-1"/>
          <w:sz w:val="28"/>
          <w:szCs w:val="28"/>
        </w:rPr>
        <w:t xml:space="preserve"> услуг</w:t>
      </w:r>
      <w:r w:rsidR="001A5B49">
        <w:rPr>
          <w:rFonts w:cs="Times New Roman"/>
          <w:color w:val="000000"/>
          <w:spacing w:val="-1"/>
          <w:sz w:val="28"/>
          <w:szCs w:val="28"/>
        </w:rPr>
        <w:t xml:space="preserve"> в сфере благоустройства</w:t>
      </w:r>
      <w:r w:rsidRPr="003827FC">
        <w:rPr>
          <w:rFonts w:cs="Times New Roman"/>
          <w:color w:val="000000"/>
          <w:spacing w:val="-1"/>
          <w:sz w:val="28"/>
          <w:szCs w:val="28"/>
        </w:rPr>
        <w:t>.</w:t>
      </w:r>
    </w:p>
    <w:p w:rsidR="00EF3E89" w:rsidRDefault="00EF3E89">
      <w:pPr>
        <w:ind w:firstLine="709"/>
        <w:jc w:val="both"/>
        <w:rPr>
          <w:sz w:val="28"/>
          <w:szCs w:val="28"/>
        </w:rPr>
      </w:pPr>
      <w:r w:rsidRPr="00EF3E89">
        <w:rPr>
          <w:sz w:val="28"/>
          <w:szCs w:val="28"/>
        </w:rPr>
        <w:t xml:space="preserve">Сводный годовой доклад о ходе реализации муниципальных программ сформирован на основе </w:t>
      </w:r>
      <w:r w:rsidR="002128F2">
        <w:rPr>
          <w:sz w:val="28"/>
          <w:szCs w:val="28"/>
        </w:rPr>
        <w:t>8</w:t>
      </w:r>
      <w:r w:rsidRPr="00EF3E89">
        <w:rPr>
          <w:sz w:val="28"/>
          <w:szCs w:val="28"/>
        </w:rPr>
        <w:t xml:space="preserve"> годовых отчетов ответственных исполнителей му</w:t>
      </w:r>
      <w:r>
        <w:rPr>
          <w:sz w:val="28"/>
          <w:szCs w:val="28"/>
        </w:rPr>
        <w:t xml:space="preserve">ниципальных программ, </w:t>
      </w:r>
      <w:r w:rsidRPr="00EF3E89">
        <w:rPr>
          <w:sz w:val="28"/>
          <w:szCs w:val="28"/>
        </w:rPr>
        <w:t xml:space="preserve"> подготовлена сводная информация о достижении значений показателей (индикаторов), информация о расходах по источникам финансирования, о ходе реализации программ и результатах их оценки. </w:t>
      </w:r>
    </w:p>
    <w:p w:rsidR="00FB3D50" w:rsidRDefault="00EF3E89" w:rsidP="00B35E7A">
      <w:pPr>
        <w:ind w:firstLine="709"/>
        <w:jc w:val="both"/>
        <w:rPr>
          <w:sz w:val="28"/>
          <w:szCs w:val="28"/>
        </w:rPr>
      </w:pPr>
      <w:r w:rsidRPr="00EF3E89">
        <w:rPr>
          <w:sz w:val="28"/>
          <w:szCs w:val="28"/>
        </w:rPr>
        <w:t xml:space="preserve">Ресурсное обеспечение реализации муниципальных программ осуществляется за счет бюджетных ассигнований из </w:t>
      </w:r>
      <w:r w:rsidR="001A5B49">
        <w:rPr>
          <w:sz w:val="28"/>
          <w:szCs w:val="28"/>
        </w:rPr>
        <w:t>областного</w:t>
      </w:r>
      <w:r w:rsidRPr="00EF3E89">
        <w:rPr>
          <w:sz w:val="28"/>
          <w:szCs w:val="28"/>
        </w:rPr>
        <w:t xml:space="preserve">, </w:t>
      </w:r>
      <w:r w:rsidR="001A5B49">
        <w:rPr>
          <w:sz w:val="28"/>
          <w:szCs w:val="28"/>
        </w:rPr>
        <w:t>районного</w:t>
      </w:r>
      <w:r w:rsidRPr="00EF3E89">
        <w:rPr>
          <w:sz w:val="28"/>
          <w:szCs w:val="28"/>
        </w:rPr>
        <w:t xml:space="preserve"> и местного бюджетов</w:t>
      </w:r>
    </w:p>
    <w:p w:rsidR="00FB3D50" w:rsidRPr="00FB3D50" w:rsidRDefault="00EF3E89" w:rsidP="00FB3D50">
      <w:pPr>
        <w:pStyle w:val="af7"/>
        <w:shd w:val="clear" w:color="auto" w:fill="FFFFFF"/>
        <w:spacing w:before="0" w:beforeAutospacing="0" w:after="0" w:afterAutospacing="0" w:line="315" w:lineRule="atLeast"/>
        <w:rPr>
          <w:color w:val="262626"/>
          <w:sz w:val="23"/>
          <w:szCs w:val="23"/>
        </w:rPr>
        <w:sectPr w:rsidR="00FB3D50" w:rsidRPr="00FB3D50" w:rsidSect="005E5E77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  <w:r w:rsidRPr="00EF3E89">
        <w:rPr>
          <w:sz w:val="28"/>
          <w:szCs w:val="28"/>
        </w:rPr>
        <w:t>. Общий объем средств, предусмотренных на реализацию муниципальных программ в 202</w:t>
      </w:r>
      <w:r w:rsidR="00FB3D50">
        <w:rPr>
          <w:sz w:val="28"/>
          <w:szCs w:val="28"/>
        </w:rPr>
        <w:t>4</w:t>
      </w:r>
      <w:r w:rsidRPr="00EF3E8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у, </w:t>
      </w:r>
      <w:r w:rsidR="00B35E7A" w:rsidRPr="00B35E7A">
        <w:rPr>
          <w:color w:val="262626"/>
          <w:sz w:val="28"/>
          <w:szCs w:val="28"/>
        </w:rPr>
        <w:t xml:space="preserve">составил </w:t>
      </w:r>
      <w:r w:rsidR="002128F2">
        <w:rPr>
          <w:color w:val="262626"/>
          <w:sz w:val="28"/>
          <w:szCs w:val="28"/>
        </w:rPr>
        <w:t>6591489,3</w:t>
      </w:r>
      <w:r w:rsidR="00B35E7A" w:rsidRPr="00B35E7A">
        <w:rPr>
          <w:color w:val="262626"/>
          <w:sz w:val="28"/>
          <w:szCs w:val="28"/>
          <w:shd w:val="clear" w:color="auto" w:fill="FFFFFF"/>
        </w:rPr>
        <w:t> </w:t>
      </w:r>
      <w:r w:rsidR="00B35E7A" w:rsidRPr="00B35E7A">
        <w:rPr>
          <w:color w:val="262626"/>
          <w:sz w:val="28"/>
          <w:szCs w:val="28"/>
        </w:rPr>
        <w:t>рублей из всех источников финансирования</w:t>
      </w:r>
      <w:r w:rsidR="002128F2">
        <w:rPr>
          <w:color w:val="262626"/>
          <w:sz w:val="28"/>
          <w:szCs w:val="28"/>
        </w:rPr>
        <w:t>.</w:t>
      </w:r>
    </w:p>
    <w:tbl>
      <w:tblPr>
        <w:tblStyle w:val="afa"/>
        <w:tblW w:w="0" w:type="auto"/>
        <w:tblLook w:val="04A0"/>
      </w:tblPr>
      <w:tblGrid>
        <w:gridCol w:w="8285"/>
        <w:gridCol w:w="1875"/>
        <w:gridCol w:w="1936"/>
        <w:gridCol w:w="1485"/>
        <w:gridCol w:w="1205"/>
      </w:tblGrid>
      <w:tr w:rsidR="00792E9E" w:rsidRPr="00792E9E" w:rsidTr="00792E9E">
        <w:trPr>
          <w:trHeight w:val="1980"/>
        </w:trPr>
        <w:tc>
          <w:tcPr>
            <w:tcW w:w="14786" w:type="dxa"/>
            <w:gridSpan w:val="5"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lastRenderedPageBreak/>
              <w:t>Информация об исполнении расходов бюджета Мугреево-Никольского сельского поселения по муниципальным программам (подпрограммам) Мугреево-Никольского сельского поселения и не включенным в муниципальные  программы (подпрограммы) Мугреево-Никольского сельского поселения направлениям деятельности органов местного самоуправления Мугреево-Никольского сельского поселения за 2024 года</w:t>
            </w:r>
          </w:p>
        </w:tc>
      </w:tr>
      <w:tr w:rsidR="00792E9E" w:rsidRPr="00792E9E" w:rsidTr="00792E9E">
        <w:trPr>
          <w:trHeight w:val="1740"/>
        </w:trPr>
        <w:tc>
          <w:tcPr>
            <w:tcW w:w="8613" w:type="dxa"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792E9E">
              <w:rPr>
                <w:color w:val="262626"/>
                <w:sz w:val="28"/>
                <w:szCs w:val="28"/>
              </w:rPr>
              <w:t>Наименование</w:t>
            </w:r>
          </w:p>
        </w:tc>
        <w:tc>
          <w:tcPr>
            <w:tcW w:w="1943" w:type="dxa"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792E9E">
              <w:rPr>
                <w:color w:val="262626"/>
                <w:sz w:val="28"/>
                <w:szCs w:val="28"/>
              </w:rPr>
              <w:t>Целевая статья</w:t>
            </w:r>
          </w:p>
        </w:tc>
        <w:tc>
          <w:tcPr>
            <w:tcW w:w="1765" w:type="dxa"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792E9E">
              <w:rPr>
                <w:color w:val="262626"/>
                <w:sz w:val="28"/>
                <w:szCs w:val="28"/>
              </w:rPr>
              <w:t>Утвержденные бюджетные назначения (руб.)</w:t>
            </w:r>
          </w:p>
        </w:tc>
        <w:tc>
          <w:tcPr>
            <w:tcW w:w="1359" w:type="dxa"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792E9E">
              <w:rPr>
                <w:color w:val="262626"/>
                <w:sz w:val="28"/>
                <w:szCs w:val="28"/>
              </w:rPr>
              <w:t>Исполнено за 2024 год                (руб.)</w:t>
            </w:r>
          </w:p>
        </w:tc>
        <w:tc>
          <w:tcPr>
            <w:tcW w:w="1106" w:type="dxa"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792E9E">
              <w:rPr>
                <w:color w:val="262626"/>
                <w:sz w:val="28"/>
                <w:szCs w:val="28"/>
              </w:rPr>
              <w:t xml:space="preserve">Процент </w:t>
            </w:r>
            <w:proofErr w:type="spellStart"/>
            <w:proofErr w:type="gramStart"/>
            <w:r w:rsidRPr="00792E9E">
              <w:rPr>
                <w:color w:val="262626"/>
                <w:sz w:val="28"/>
                <w:szCs w:val="28"/>
              </w:rPr>
              <w:t>испол-нения</w:t>
            </w:r>
            <w:proofErr w:type="spellEnd"/>
            <w:proofErr w:type="gramEnd"/>
            <w:r w:rsidRPr="00792E9E">
              <w:rPr>
                <w:color w:val="262626"/>
                <w:sz w:val="28"/>
                <w:szCs w:val="28"/>
              </w:rPr>
              <w:t xml:space="preserve"> (%)</w:t>
            </w:r>
          </w:p>
        </w:tc>
      </w:tr>
      <w:tr w:rsidR="00792E9E" w:rsidRPr="00792E9E" w:rsidTr="00792E9E">
        <w:trPr>
          <w:trHeight w:val="1344"/>
        </w:trPr>
        <w:tc>
          <w:tcPr>
            <w:tcW w:w="8613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Муниципальная программа Мугреево-Никольского сельского поселения "Развитие  местного самоуправления в Мугреево-Никольском сельском поселении"</w:t>
            </w:r>
          </w:p>
        </w:tc>
        <w:tc>
          <w:tcPr>
            <w:tcW w:w="1943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01 0 00 00000</w:t>
            </w:r>
          </w:p>
        </w:tc>
        <w:tc>
          <w:tcPr>
            <w:tcW w:w="1765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2 384 600,00</w:t>
            </w:r>
          </w:p>
        </w:tc>
        <w:tc>
          <w:tcPr>
            <w:tcW w:w="1359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2 299 061,49</w:t>
            </w:r>
          </w:p>
        </w:tc>
        <w:tc>
          <w:tcPr>
            <w:tcW w:w="1106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96,4</w:t>
            </w:r>
          </w:p>
        </w:tc>
      </w:tr>
      <w:tr w:rsidR="00792E9E" w:rsidRPr="00792E9E" w:rsidTr="00792E9E">
        <w:trPr>
          <w:trHeight w:val="1680"/>
        </w:trPr>
        <w:tc>
          <w:tcPr>
            <w:tcW w:w="8613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i/>
                <w:iCs/>
                <w:color w:val="262626"/>
                <w:sz w:val="28"/>
                <w:szCs w:val="28"/>
              </w:rPr>
            </w:pPr>
            <w:r w:rsidRPr="00792E9E">
              <w:rPr>
                <w:i/>
                <w:iCs/>
                <w:color w:val="262626"/>
                <w:sz w:val="28"/>
                <w:szCs w:val="28"/>
              </w:rPr>
              <w:t>Подпрограмма "Обеспечение деятельности администрации Мугреево-Никольского сельского поселения и развитие муниципальной службы в Мугреево-Никольском сельском поселении"</w:t>
            </w:r>
          </w:p>
        </w:tc>
        <w:tc>
          <w:tcPr>
            <w:tcW w:w="1943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792E9E">
              <w:rPr>
                <w:color w:val="262626"/>
                <w:sz w:val="28"/>
                <w:szCs w:val="28"/>
              </w:rPr>
              <w:t>01 1 00 00000</w:t>
            </w:r>
          </w:p>
        </w:tc>
        <w:tc>
          <w:tcPr>
            <w:tcW w:w="1765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792E9E">
              <w:rPr>
                <w:color w:val="262626"/>
                <w:sz w:val="28"/>
                <w:szCs w:val="28"/>
              </w:rPr>
              <w:t>2 264 600,00</w:t>
            </w:r>
          </w:p>
        </w:tc>
        <w:tc>
          <w:tcPr>
            <w:tcW w:w="1359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792E9E">
              <w:rPr>
                <w:color w:val="262626"/>
                <w:sz w:val="28"/>
                <w:szCs w:val="28"/>
              </w:rPr>
              <w:t>2 187 406,49</w:t>
            </w:r>
          </w:p>
        </w:tc>
        <w:tc>
          <w:tcPr>
            <w:tcW w:w="1106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792E9E">
              <w:rPr>
                <w:color w:val="262626"/>
                <w:sz w:val="28"/>
                <w:szCs w:val="28"/>
              </w:rPr>
              <w:t>96,6</w:t>
            </w:r>
          </w:p>
        </w:tc>
      </w:tr>
      <w:tr w:rsidR="00792E9E" w:rsidRPr="00792E9E" w:rsidTr="00792E9E">
        <w:trPr>
          <w:trHeight w:val="1344"/>
        </w:trPr>
        <w:tc>
          <w:tcPr>
            <w:tcW w:w="8613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i/>
                <w:iCs/>
                <w:color w:val="262626"/>
                <w:sz w:val="28"/>
                <w:szCs w:val="28"/>
              </w:rPr>
            </w:pPr>
            <w:r w:rsidRPr="00792E9E">
              <w:rPr>
                <w:i/>
                <w:iCs/>
                <w:color w:val="262626"/>
                <w:sz w:val="28"/>
                <w:szCs w:val="28"/>
              </w:rPr>
              <w:t>Подпрограмма "Укрепление материально-технической базы органов местного самоуправления Мугреево-Никольского сельского поселения"</w:t>
            </w:r>
          </w:p>
        </w:tc>
        <w:tc>
          <w:tcPr>
            <w:tcW w:w="1943" w:type="dxa"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792E9E">
              <w:rPr>
                <w:color w:val="262626"/>
                <w:sz w:val="28"/>
                <w:szCs w:val="28"/>
              </w:rPr>
              <w:t>01 2 00 00000</w:t>
            </w:r>
          </w:p>
        </w:tc>
        <w:tc>
          <w:tcPr>
            <w:tcW w:w="1765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792E9E">
              <w:rPr>
                <w:color w:val="262626"/>
                <w:sz w:val="28"/>
                <w:szCs w:val="28"/>
              </w:rPr>
              <w:t>120 000,00</w:t>
            </w:r>
          </w:p>
        </w:tc>
        <w:tc>
          <w:tcPr>
            <w:tcW w:w="1359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792E9E">
              <w:rPr>
                <w:color w:val="262626"/>
                <w:sz w:val="28"/>
                <w:szCs w:val="28"/>
              </w:rPr>
              <w:t>111 655,00</w:t>
            </w:r>
          </w:p>
        </w:tc>
        <w:tc>
          <w:tcPr>
            <w:tcW w:w="1106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792E9E">
              <w:rPr>
                <w:color w:val="262626"/>
                <w:sz w:val="28"/>
                <w:szCs w:val="28"/>
              </w:rPr>
              <w:t>93,0</w:t>
            </w:r>
          </w:p>
        </w:tc>
      </w:tr>
      <w:tr w:rsidR="00792E9E" w:rsidRPr="00792E9E" w:rsidTr="00792E9E">
        <w:trPr>
          <w:trHeight w:val="2016"/>
        </w:trPr>
        <w:tc>
          <w:tcPr>
            <w:tcW w:w="8613" w:type="dxa"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Муниципальная программа Мугреево-Никольского сельского поселения "Энергосбережение и повышение энергетической эффективности на территории Мугреево-Никольского сельского поселения</w:t>
            </w:r>
            <w:r w:rsidRPr="00792E9E">
              <w:rPr>
                <w:color w:val="262626"/>
                <w:sz w:val="28"/>
                <w:szCs w:val="28"/>
              </w:rPr>
              <w:t>"</w:t>
            </w:r>
          </w:p>
        </w:tc>
        <w:tc>
          <w:tcPr>
            <w:tcW w:w="1943" w:type="dxa"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02 0 00 00000</w:t>
            </w:r>
          </w:p>
        </w:tc>
        <w:tc>
          <w:tcPr>
            <w:tcW w:w="1765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5 000,00</w:t>
            </w:r>
          </w:p>
        </w:tc>
        <w:tc>
          <w:tcPr>
            <w:tcW w:w="1359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0,00</w:t>
            </w:r>
          </w:p>
        </w:tc>
        <w:tc>
          <w:tcPr>
            <w:tcW w:w="1106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0,00</w:t>
            </w:r>
          </w:p>
        </w:tc>
      </w:tr>
      <w:tr w:rsidR="00792E9E" w:rsidRPr="00792E9E" w:rsidTr="00792E9E">
        <w:trPr>
          <w:trHeight w:val="1008"/>
        </w:trPr>
        <w:tc>
          <w:tcPr>
            <w:tcW w:w="8613" w:type="dxa"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i/>
                <w:iCs/>
                <w:color w:val="262626"/>
                <w:sz w:val="28"/>
                <w:szCs w:val="28"/>
              </w:rPr>
            </w:pPr>
            <w:r w:rsidRPr="00792E9E">
              <w:rPr>
                <w:i/>
                <w:iCs/>
                <w:color w:val="262626"/>
                <w:sz w:val="28"/>
                <w:szCs w:val="28"/>
              </w:rPr>
              <w:lastRenderedPageBreak/>
              <w:t>Подпрограмма "Энергосбережение и повышение энергетической эффективности в муниципальных учреждениях"</w:t>
            </w:r>
          </w:p>
        </w:tc>
        <w:tc>
          <w:tcPr>
            <w:tcW w:w="1943" w:type="dxa"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792E9E">
              <w:rPr>
                <w:color w:val="262626"/>
                <w:sz w:val="28"/>
                <w:szCs w:val="28"/>
              </w:rPr>
              <w:t>02 1 00 00000</w:t>
            </w:r>
          </w:p>
        </w:tc>
        <w:tc>
          <w:tcPr>
            <w:tcW w:w="1765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792E9E">
              <w:rPr>
                <w:color w:val="262626"/>
                <w:sz w:val="28"/>
                <w:szCs w:val="28"/>
              </w:rPr>
              <w:t>5 000,00</w:t>
            </w:r>
          </w:p>
        </w:tc>
        <w:tc>
          <w:tcPr>
            <w:tcW w:w="1359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792E9E">
              <w:rPr>
                <w:color w:val="262626"/>
                <w:sz w:val="28"/>
                <w:szCs w:val="28"/>
              </w:rPr>
              <w:t>0,00</w:t>
            </w:r>
          </w:p>
        </w:tc>
        <w:tc>
          <w:tcPr>
            <w:tcW w:w="1106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792E9E">
              <w:rPr>
                <w:color w:val="262626"/>
                <w:sz w:val="28"/>
                <w:szCs w:val="28"/>
              </w:rPr>
              <w:t>0,00</w:t>
            </w:r>
          </w:p>
        </w:tc>
      </w:tr>
      <w:tr w:rsidR="00792E9E" w:rsidRPr="00792E9E" w:rsidTr="00792E9E">
        <w:trPr>
          <w:trHeight w:val="2016"/>
        </w:trPr>
        <w:tc>
          <w:tcPr>
            <w:tcW w:w="8613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 xml:space="preserve">Муниципальная программа Мугреево-Никольского сельского поселения "Обеспечение пожарной безопасности Мугреево-Никольского  сельского поселения </w:t>
            </w:r>
            <w:proofErr w:type="spellStart"/>
            <w:r w:rsidRPr="00792E9E">
              <w:rPr>
                <w:b/>
                <w:bCs/>
                <w:color w:val="262626"/>
                <w:sz w:val="28"/>
                <w:szCs w:val="28"/>
              </w:rPr>
              <w:t>Южского</w:t>
            </w:r>
            <w:proofErr w:type="spellEnd"/>
            <w:r w:rsidRPr="00792E9E">
              <w:rPr>
                <w:b/>
                <w:bCs/>
                <w:color w:val="262626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1943" w:type="dxa"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04 0 00 00000</w:t>
            </w:r>
          </w:p>
        </w:tc>
        <w:tc>
          <w:tcPr>
            <w:tcW w:w="1765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166 000,00</w:t>
            </w:r>
          </w:p>
        </w:tc>
        <w:tc>
          <w:tcPr>
            <w:tcW w:w="1359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53 400,00</w:t>
            </w:r>
          </w:p>
        </w:tc>
        <w:tc>
          <w:tcPr>
            <w:tcW w:w="1106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32,2</w:t>
            </w:r>
          </w:p>
        </w:tc>
      </w:tr>
      <w:tr w:rsidR="00792E9E" w:rsidRPr="00792E9E" w:rsidTr="00792E9E">
        <w:trPr>
          <w:trHeight w:val="1008"/>
        </w:trPr>
        <w:tc>
          <w:tcPr>
            <w:tcW w:w="8613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i/>
                <w:iCs/>
                <w:color w:val="262626"/>
                <w:sz w:val="28"/>
                <w:szCs w:val="28"/>
              </w:rPr>
            </w:pPr>
            <w:r w:rsidRPr="00792E9E">
              <w:rPr>
                <w:i/>
                <w:iCs/>
                <w:color w:val="262626"/>
                <w:sz w:val="28"/>
                <w:szCs w:val="28"/>
              </w:rPr>
              <w:t>Подпрограмма "Обеспечение безопасности населения и территории Мугреево-Никольского сельского поселения"</w:t>
            </w:r>
          </w:p>
        </w:tc>
        <w:tc>
          <w:tcPr>
            <w:tcW w:w="1943" w:type="dxa"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792E9E">
              <w:rPr>
                <w:color w:val="262626"/>
                <w:sz w:val="28"/>
                <w:szCs w:val="28"/>
              </w:rPr>
              <w:t>04 1 00 00000</w:t>
            </w:r>
          </w:p>
        </w:tc>
        <w:tc>
          <w:tcPr>
            <w:tcW w:w="1765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792E9E">
              <w:rPr>
                <w:color w:val="262626"/>
                <w:sz w:val="28"/>
                <w:szCs w:val="28"/>
              </w:rPr>
              <w:t>166 000,00</w:t>
            </w:r>
          </w:p>
        </w:tc>
        <w:tc>
          <w:tcPr>
            <w:tcW w:w="1359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792E9E">
              <w:rPr>
                <w:color w:val="262626"/>
                <w:sz w:val="28"/>
                <w:szCs w:val="28"/>
              </w:rPr>
              <w:t>53 400,00</w:t>
            </w:r>
          </w:p>
        </w:tc>
        <w:tc>
          <w:tcPr>
            <w:tcW w:w="1106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792E9E">
              <w:rPr>
                <w:color w:val="262626"/>
                <w:sz w:val="28"/>
                <w:szCs w:val="28"/>
              </w:rPr>
              <w:t>32,2</w:t>
            </w:r>
          </w:p>
        </w:tc>
      </w:tr>
      <w:tr w:rsidR="00792E9E" w:rsidRPr="00792E9E" w:rsidTr="00792E9E">
        <w:trPr>
          <w:trHeight w:val="2175"/>
        </w:trPr>
        <w:tc>
          <w:tcPr>
            <w:tcW w:w="8613" w:type="dxa"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Муниципальная программа Мугреево-Никольского сельского поселения "Содержание  и ремонт  автомобильных дорог общего пользования Мугреево-Никольского  сельского поселения</w:t>
            </w:r>
            <w:r w:rsidRPr="00792E9E">
              <w:rPr>
                <w:b/>
                <w:bCs/>
                <w:color w:val="262626"/>
                <w:sz w:val="28"/>
                <w:szCs w:val="28"/>
              </w:rPr>
              <w:br/>
            </w:r>
            <w:proofErr w:type="spellStart"/>
            <w:r w:rsidRPr="00792E9E">
              <w:rPr>
                <w:b/>
                <w:bCs/>
                <w:color w:val="262626"/>
                <w:sz w:val="28"/>
                <w:szCs w:val="28"/>
              </w:rPr>
              <w:t>Южского</w:t>
            </w:r>
            <w:proofErr w:type="spellEnd"/>
            <w:r w:rsidRPr="00792E9E">
              <w:rPr>
                <w:b/>
                <w:bCs/>
                <w:color w:val="262626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1943" w:type="dxa"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05 0 00 00000</w:t>
            </w:r>
          </w:p>
        </w:tc>
        <w:tc>
          <w:tcPr>
            <w:tcW w:w="1765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1 190 527,00</w:t>
            </w:r>
          </w:p>
        </w:tc>
        <w:tc>
          <w:tcPr>
            <w:tcW w:w="1359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1 190 527,00</w:t>
            </w:r>
          </w:p>
        </w:tc>
        <w:tc>
          <w:tcPr>
            <w:tcW w:w="1106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100,0</w:t>
            </w:r>
          </w:p>
        </w:tc>
      </w:tr>
      <w:tr w:rsidR="00792E9E" w:rsidRPr="00792E9E" w:rsidTr="00792E9E">
        <w:trPr>
          <w:trHeight w:val="1080"/>
        </w:trPr>
        <w:tc>
          <w:tcPr>
            <w:tcW w:w="8613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i/>
                <w:iCs/>
                <w:color w:val="262626"/>
                <w:sz w:val="28"/>
                <w:szCs w:val="28"/>
              </w:rPr>
            </w:pPr>
            <w:r w:rsidRPr="00792E9E">
              <w:rPr>
                <w:i/>
                <w:iCs/>
                <w:color w:val="262626"/>
                <w:sz w:val="28"/>
                <w:szCs w:val="28"/>
              </w:rPr>
              <w:t>Подпрограмма "Содержание дорог местного значения и инженерных сооружений на них"</w:t>
            </w:r>
          </w:p>
        </w:tc>
        <w:tc>
          <w:tcPr>
            <w:tcW w:w="1943" w:type="dxa"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792E9E">
              <w:rPr>
                <w:color w:val="262626"/>
                <w:sz w:val="28"/>
                <w:szCs w:val="28"/>
              </w:rPr>
              <w:t>05 1 00 00000</w:t>
            </w:r>
          </w:p>
        </w:tc>
        <w:tc>
          <w:tcPr>
            <w:tcW w:w="1765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792E9E">
              <w:rPr>
                <w:color w:val="262626"/>
                <w:sz w:val="28"/>
                <w:szCs w:val="28"/>
              </w:rPr>
              <w:t>1 190 527,00</w:t>
            </w:r>
          </w:p>
        </w:tc>
        <w:tc>
          <w:tcPr>
            <w:tcW w:w="1359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792E9E">
              <w:rPr>
                <w:color w:val="262626"/>
                <w:sz w:val="28"/>
                <w:szCs w:val="28"/>
              </w:rPr>
              <w:t>1 190 527,00</w:t>
            </w:r>
          </w:p>
        </w:tc>
        <w:tc>
          <w:tcPr>
            <w:tcW w:w="1106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792E9E">
              <w:rPr>
                <w:color w:val="262626"/>
                <w:sz w:val="28"/>
                <w:szCs w:val="28"/>
              </w:rPr>
              <w:t>100,0</w:t>
            </w:r>
          </w:p>
        </w:tc>
      </w:tr>
      <w:tr w:rsidR="00792E9E" w:rsidRPr="00792E9E" w:rsidTr="00792E9E">
        <w:trPr>
          <w:trHeight w:val="2016"/>
        </w:trPr>
        <w:tc>
          <w:tcPr>
            <w:tcW w:w="8613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Муниципальная программа Мугреево-Никольского сельского поселения "Развитие малого и среднего предпринимательства на территории Мугреево-Никольского сельского поселения"</w:t>
            </w:r>
          </w:p>
        </w:tc>
        <w:tc>
          <w:tcPr>
            <w:tcW w:w="1943" w:type="dxa"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06 0 00 00000</w:t>
            </w:r>
          </w:p>
        </w:tc>
        <w:tc>
          <w:tcPr>
            <w:tcW w:w="1765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1 000,00</w:t>
            </w:r>
          </w:p>
        </w:tc>
        <w:tc>
          <w:tcPr>
            <w:tcW w:w="1359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0,00</w:t>
            </w:r>
          </w:p>
        </w:tc>
        <w:tc>
          <w:tcPr>
            <w:tcW w:w="1106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0,00</w:t>
            </w:r>
          </w:p>
        </w:tc>
      </w:tr>
      <w:tr w:rsidR="00792E9E" w:rsidRPr="00792E9E" w:rsidTr="00792E9E">
        <w:trPr>
          <w:trHeight w:val="1008"/>
        </w:trPr>
        <w:tc>
          <w:tcPr>
            <w:tcW w:w="8613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i/>
                <w:iCs/>
                <w:color w:val="262626"/>
                <w:sz w:val="28"/>
                <w:szCs w:val="28"/>
              </w:rPr>
            </w:pPr>
            <w:r w:rsidRPr="00792E9E">
              <w:rPr>
                <w:i/>
                <w:iCs/>
                <w:color w:val="262626"/>
                <w:sz w:val="28"/>
                <w:szCs w:val="28"/>
              </w:rPr>
              <w:t>Подпрограмма "Создание условий для развития малого и среднего предпринимательства"</w:t>
            </w:r>
          </w:p>
        </w:tc>
        <w:tc>
          <w:tcPr>
            <w:tcW w:w="1943" w:type="dxa"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792E9E">
              <w:rPr>
                <w:color w:val="262626"/>
                <w:sz w:val="28"/>
                <w:szCs w:val="28"/>
              </w:rPr>
              <w:t>06 1 00 00000</w:t>
            </w:r>
          </w:p>
        </w:tc>
        <w:tc>
          <w:tcPr>
            <w:tcW w:w="1765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792E9E">
              <w:rPr>
                <w:color w:val="262626"/>
                <w:sz w:val="28"/>
                <w:szCs w:val="28"/>
              </w:rPr>
              <w:t>1 000,00</w:t>
            </w:r>
          </w:p>
        </w:tc>
        <w:tc>
          <w:tcPr>
            <w:tcW w:w="1359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792E9E">
              <w:rPr>
                <w:color w:val="262626"/>
                <w:sz w:val="28"/>
                <w:szCs w:val="28"/>
              </w:rPr>
              <w:t>0,00</w:t>
            </w:r>
          </w:p>
        </w:tc>
        <w:tc>
          <w:tcPr>
            <w:tcW w:w="1106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792E9E">
              <w:rPr>
                <w:color w:val="262626"/>
                <w:sz w:val="28"/>
                <w:szCs w:val="28"/>
              </w:rPr>
              <w:t>0,00</w:t>
            </w:r>
          </w:p>
        </w:tc>
      </w:tr>
      <w:tr w:rsidR="00792E9E" w:rsidRPr="00792E9E" w:rsidTr="00792E9E">
        <w:trPr>
          <w:trHeight w:val="1680"/>
        </w:trPr>
        <w:tc>
          <w:tcPr>
            <w:tcW w:w="8613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lastRenderedPageBreak/>
              <w:t>Муниципальная программа Мугреево-Никольского сельского поселения "Военно-патриотическое воспитание несовершеннолетних и молодежи Мугреево-Никольского сельского поселения"</w:t>
            </w:r>
          </w:p>
        </w:tc>
        <w:tc>
          <w:tcPr>
            <w:tcW w:w="1943" w:type="dxa"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07 0 00 00000</w:t>
            </w:r>
          </w:p>
        </w:tc>
        <w:tc>
          <w:tcPr>
            <w:tcW w:w="1765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1 000,00</w:t>
            </w:r>
          </w:p>
        </w:tc>
        <w:tc>
          <w:tcPr>
            <w:tcW w:w="1359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0,00</w:t>
            </w:r>
          </w:p>
        </w:tc>
        <w:tc>
          <w:tcPr>
            <w:tcW w:w="1106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0,00</w:t>
            </w:r>
          </w:p>
        </w:tc>
      </w:tr>
      <w:tr w:rsidR="00792E9E" w:rsidRPr="00792E9E" w:rsidTr="00792E9E">
        <w:trPr>
          <w:trHeight w:val="1008"/>
        </w:trPr>
        <w:tc>
          <w:tcPr>
            <w:tcW w:w="8613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i/>
                <w:iCs/>
                <w:color w:val="262626"/>
                <w:sz w:val="28"/>
                <w:szCs w:val="28"/>
              </w:rPr>
            </w:pPr>
            <w:r w:rsidRPr="00792E9E">
              <w:rPr>
                <w:i/>
                <w:iCs/>
                <w:color w:val="262626"/>
                <w:sz w:val="28"/>
                <w:szCs w:val="28"/>
              </w:rPr>
              <w:t>Подпрограмма "Патриотическое воспитание молодежи Мугреево-Никольского сельского поселения"</w:t>
            </w:r>
          </w:p>
        </w:tc>
        <w:tc>
          <w:tcPr>
            <w:tcW w:w="1943" w:type="dxa"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792E9E">
              <w:rPr>
                <w:color w:val="262626"/>
                <w:sz w:val="28"/>
                <w:szCs w:val="28"/>
              </w:rPr>
              <w:t>07 1 00 00000</w:t>
            </w:r>
          </w:p>
        </w:tc>
        <w:tc>
          <w:tcPr>
            <w:tcW w:w="1765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792E9E">
              <w:rPr>
                <w:color w:val="262626"/>
                <w:sz w:val="28"/>
                <w:szCs w:val="28"/>
              </w:rPr>
              <w:t>1 000,00</w:t>
            </w:r>
          </w:p>
        </w:tc>
        <w:tc>
          <w:tcPr>
            <w:tcW w:w="1359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792E9E">
              <w:rPr>
                <w:color w:val="262626"/>
                <w:sz w:val="28"/>
                <w:szCs w:val="28"/>
              </w:rPr>
              <w:t>0,00</w:t>
            </w:r>
          </w:p>
        </w:tc>
        <w:tc>
          <w:tcPr>
            <w:tcW w:w="1106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792E9E">
              <w:rPr>
                <w:color w:val="262626"/>
                <w:sz w:val="28"/>
                <w:szCs w:val="28"/>
              </w:rPr>
              <w:t>0,00</w:t>
            </w:r>
          </w:p>
        </w:tc>
      </w:tr>
      <w:tr w:rsidR="00792E9E" w:rsidRPr="00792E9E" w:rsidTr="00792E9E">
        <w:trPr>
          <w:trHeight w:val="1344"/>
        </w:trPr>
        <w:tc>
          <w:tcPr>
            <w:tcW w:w="8613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Муниципальная программа Мугреево-Никольского сельского поселения "Благоустройство Мугреево-Никольского сельского поселения"</w:t>
            </w:r>
          </w:p>
        </w:tc>
        <w:tc>
          <w:tcPr>
            <w:tcW w:w="1943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08 0 00 00000</w:t>
            </w:r>
          </w:p>
        </w:tc>
        <w:tc>
          <w:tcPr>
            <w:tcW w:w="1765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591 000,00</w:t>
            </w:r>
          </w:p>
        </w:tc>
        <w:tc>
          <w:tcPr>
            <w:tcW w:w="1359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377 075,63</w:t>
            </w:r>
          </w:p>
        </w:tc>
        <w:tc>
          <w:tcPr>
            <w:tcW w:w="1106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63,8</w:t>
            </w:r>
          </w:p>
        </w:tc>
      </w:tr>
      <w:tr w:rsidR="00792E9E" w:rsidRPr="00792E9E" w:rsidTr="00792E9E">
        <w:trPr>
          <w:trHeight w:val="1008"/>
        </w:trPr>
        <w:tc>
          <w:tcPr>
            <w:tcW w:w="8613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i/>
                <w:iCs/>
                <w:color w:val="262626"/>
                <w:sz w:val="28"/>
                <w:szCs w:val="28"/>
              </w:rPr>
            </w:pPr>
            <w:r w:rsidRPr="00792E9E">
              <w:rPr>
                <w:i/>
                <w:iCs/>
                <w:color w:val="262626"/>
                <w:sz w:val="28"/>
                <w:szCs w:val="28"/>
              </w:rPr>
              <w:t>Подпрограмма "Благоустройство территории Мугреево-Никольского сельского поселения"</w:t>
            </w:r>
          </w:p>
        </w:tc>
        <w:tc>
          <w:tcPr>
            <w:tcW w:w="1943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792E9E">
              <w:rPr>
                <w:color w:val="262626"/>
                <w:sz w:val="28"/>
                <w:szCs w:val="28"/>
              </w:rPr>
              <w:t>08 1 00 00000</w:t>
            </w:r>
          </w:p>
        </w:tc>
        <w:tc>
          <w:tcPr>
            <w:tcW w:w="1765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792E9E">
              <w:rPr>
                <w:color w:val="262626"/>
                <w:sz w:val="28"/>
                <w:szCs w:val="28"/>
              </w:rPr>
              <w:t>591 000,00</w:t>
            </w:r>
          </w:p>
        </w:tc>
        <w:tc>
          <w:tcPr>
            <w:tcW w:w="1359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792E9E">
              <w:rPr>
                <w:color w:val="262626"/>
                <w:sz w:val="28"/>
                <w:szCs w:val="28"/>
              </w:rPr>
              <w:t>377 075,63</w:t>
            </w:r>
          </w:p>
        </w:tc>
        <w:tc>
          <w:tcPr>
            <w:tcW w:w="1106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792E9E">
              <w:rPr>
                <w:color w:val="262626"/>
                <w:sz w:val="28"/>
                <w:szCs w:val="28"/>
              </w:rPr>
              <w:t>63,8</w:t>
            </w:r>
          </w:p>
        </w:tc>
      </w:tr>
      <w:tr w:rsidR="00792E9E" w:rsidRPr="00792E9E" w:rsidTr="00792E9E">
        <w:trPr>
          <w:trHeight w:val="1344"/>
        </w:trPr>
        <w:tc>
          <w:tcPr>
            <w:tcW w:w="8613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Муниципальная программа Мугреево-Никольского сельского поселения "Развитие культуры в Мугреево-Никольском сельском поселении"</w:t>
            </w:r>
          </w:p>
        </w:tc>
        <w:tc>
          <w:tcPr>
            <w:tcW w:w="1943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09 0 00 00000</w:t>
            </w:r>
          </w:p>
        </w:tc>
        <w:tc>
          <w:tcPr>
            <w:tcW w:w="1765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2 252 362,30</w:t>
            </w:r>
          </w:p>
        </w:tc>
        <w:tc>
          <w:tcPr>
            <w:tcW w:w="1359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2 069 247,65</w:t>
            </w:r>
          </w:p>
        </w:tc>
        <w:tc>
          <w:tcPr>
            <w:tcW w:w="1106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91,9</w:t>
            </w:r>
          </w:p>
        </w:tc>
      </w:tr>
      <w:tr w:rsidR="00792E9E" w:rsidRPr="00792E9E" w:rsidTr="00792E9E">
        <w:trPr>
          <w:trHeight w:val="672"/>
        </w:trPr>
        <w:tc>
          <w:tcPr>
            <w:tcW w:w="8613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i/>
                <w:iCs/>
                <w:color w:val="262626"/>
                <w:sz w:val="28"/>
                <w:szCs w:val="28"/>
              </w:rPr>
            </w:pPr>
            <w:r w:rsidRPr="00792E9E">
              <w:rPr>
                <w:i/>
                <w:iCs/>
                <w:color w:val="262626"/>
                <w:sz w:val="28"/>
                <w:szCs w:val="28"/>
              </w:rPr>
              <w:t>Подпрограмма "Организация культурного досуга населения"</w:t>
            </w:r>
          </w:p>
        </w:tc>
        <w:tc>
          <w:tcPr>
            <w:tcW w:w="1943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792E9E">
              <w:rPr>
                <w:color w:val="262626"/>
                <w:sz w:val="28"/>
                <w:szCs w:val="28"/>
              </w:rPr>
              <w:t>09 1 00 00000</w:t>
            </w:r>
          </w:p>
        </w:tc>
        <w:tc>
          <w:tcPr>
            <w:tcW w:w="1765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792E9E">
              <w:rPr>
                <w:color w:val="262626"/>
                <w:sz w:val="28"/>
                <w:szCs w:val="28"/>
              </w:rPr>
              <w:t>2 252 362,30</w:t>
            </w:r>
          </w:p>
        </w:tc>
        <w:tc>
          <w:tcPr>
            <w:tcW w:w="1359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792E9E">
              <w:rPr>
                <w:color w:val="262626"/>
                <w:sz w:val="28"/>
                <w:szCs w:val="28"/>
              </w:rPr>
              <w:t>2 069 247,65</w:t>
            </w:r>
          </w:p>
        </w:tc>
        <w:tc>
          <w:tcPr>
            <w:tcW w:w="1106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color w:val="262626"/>
                <w:sz w:val="28"/>
                <w:szCs w:val="28"/>
              </w:rPr>
            </w:pPr>
            <w:r w:rsidRPr="00792E9E">
              <w:rPr>
                <w:color w:val="262626"/>
                <w:sz w:val="28"/>
                <w:szCs w:val="28"/>
              </w:rPr>
              <w:t>91,9</w:t>
            </w:r>
          </w:p>
        </w:tc>
      </w:tr>
      <w:tr w:rsidR="00792E9E" w:rsidRPr="00792E9E" w:rsidTr="00792E9E">
        <w:trPr>
          <w:trHeight w:val="1008"/>
        </w:trPr>
        <w:tc>
          <w:tcPr>
            <w:tcW w:w="8613" w:type="dxa"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Непрограммные направления деятельности исполнительно-распорядительных органов местного самоуправления</w:t>
            </w:r>
          </w:p>
        </w:tc>
        <w:tc>
          <w:tcPr>
            <w:tcW w:w="1943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30 0 00 00000</w:t>
            </w:r>
          </w:p>
        </w:tc>
        <w:tc>
          <w:tcPr>
            <w:tcW w:w="1765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940 144,02</w:t>
            </w:r>
          </w:p>
        </w:tc>
        <w:tc>
          <w:tcPr>
            <w:tcW w:w="1359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656 385,66</w:t>
            </w:r>
          </w:p>
        </w:tc>
        <w:tc>
          <w:tcPr>
            <w:tcW w:w="1106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69,8</w:t>
            </w:r>
          </w:p>
        </w:tc>
      </w:tr>
      <w:tr w:rsidR="00792E9E" w:rsidRPr="00792E9E" w:rsidTr="00792E9E">
        <w:trPr>
          <w:trHeight w:val="1680"/>
        </w:trPr>
        <w:tc>
          <w:tcPr>
            <w:tcW w:w="8613" w:type="dxa"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Непрограммные направления деятельности исполнительно-распорядительных органов местного самоуправления Мугреево-Никольского сельского поселения</w:t>
            </w:r>
          </w:p>
        </w:tc>
        <w:tc>
          <w:tcPr>
            <w:tcW w:w="1943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30 9 00 00000</w:t>
            </w:r>
          </w:p>
        </w:tc>
        <w:tc>
          <w:tcPr>
            <w:tcW w:w="1765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940 144,02</w:t>
            </w:r>
          </w:p>
        </w:tc>
        <w:tc>
          <w:tcPr>
            <w:tcW w:w="1359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656 385,66</w:t>
            </w:r>
          </w:p>
        </w:tc>
        <w:tc>
          <w:tcPr>
            <w:tcW w:w="1106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69,8</w:t>
            </w:r>
          </w:p>
        </w:tc>
      </w:tr>
      <w:tr w:rsidR="00792E9E" w:rsidRPr="00792E9E" w:rsidTr="00792E9E">
        <w:trPr>
          <w:trHeight w:val="348"/>
        </w:trPr>
        <w:tc>
          <w:tcPr>
            <w:tcW w:w="10556" w:type="dxa"/>
            <w:gridSpan w:val="2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ВСЕГО РАСХОДОВ:</w:t>
            </w:r>
          </w:p>
        </w:tc>
        <w:tc>
          <w:tcPr>
            <w:tcW w:w="1765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7 531 633,32</w:t>
            </w:r>
          </w:p>
        </w:tc>
        <w:tc>
          <w:tcPr>
            <w:tcW w:w="1359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6 645 697,43</w:t>
            </w:r>
          </w:p>
        </w:tc>
        <w:tc>
          <w:tcPr>
            <w:tcW w:w="1106" w:type="dxa"/>
            <w:noWrap/>
            <w:hideMark/>
          </w:tcPr>
          <w:p w:rsidR="00792E9E" w:rsidRPr="00792E9E" w:rsidRDefault="00792E9E" w:rsidP="00792E9E">
            <w:pPr>
              <w:pStyle w:val="af7"/>
              <w:shd w:val="clear" w:color="auto" w:fill="FFFFFF"/>
              <w:rPr>
                <w:b/>
                <w:bCs/>
                <w:color w:val="262626"/>
                <w:sz w:val="28"/>
                <w:szCs w:val="28"/>
              </w:rPr>
            </w:pPr>
            <w:r w:rsidRPr="00792E9E">
              <w:rPr>
                <w:b/>
                <w:bCs/>
                <w:color w:val="262626"/>
                <w:sz w:val="28"/>
                <w:szCs w:val="28"/>
              </w:rPr>
              <w:t>88,2</w:t>
            </w:r>
          </w:p>
        </w:tc>
      </w:tr>
    </w:tbl>
    <w:p w:rsidR="00233AC0" w:rsidRDefault="00233AC0" w:rsidP="009707D8">
      <w:pPr>
        <w:pStyle w:val="af7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233AC0" w:rsidRDefault="00233AC0" w:rsidP="009707D8">
      <w:pPr>
        <w:pStyle w:val="af7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233AC0" w:rsidRDefault="00233AC0" w:rsidP="009707D8">
      <w:pPr>
        <w:pStyle w:val="af7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233AC0" w:rsidRDefault="00233AC0" w:rsidP="009707D8">
      <w:pPr>
        <w:pStyle w:val="af7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233AC0" w:rsidRDefault="00233AC0" w:rsidP="009707D8">
      <w:pPr>
        <w:pStyle w:val="af7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233AC0" w:rsidRDefault="00233AC0" w:rsidP="009707D8">
      <w:pPr>
        <w:pStyle w:val="af7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233AC0" w:rsidRDefault="00233AC0" w:rsidP="009707D8">
      <w:pPr>
        <w:pStyle w:val="af7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  <w:sectPr w:rsidR="00233AC0" w:rsidSect="00792E9E">
          <w:pgSz w:w="16838" w:h="11906" w:orient="landscape"/>
          <w:pgMar w:top="851" w:right="1134" w:bottom="426" w:left="1134" w:header="720" w:footer="720" w:gutter="0"/>
          <w:cols w:space="720"/>
          <w:docGrid w:linePitch="360"/>
        </w:sectPr>
      </w:pPr>
    </w:p>
    <w:p w:rsidR="00EC1995" w:rsidRDefault="003827FC" w:rsidP="00EF7503">
      <w:pPr>
        <w:ind w:firstLine="709"/>
        <w:jc w:val="both"/>
        <w:rPr>
          <w:rFonts w:cs="Times New Roman"/>
          <w:sz w:val="28"/>
          <w:szCs w:val="28"/>
        </w:rPr>
      </w:pPr>
      <w:r w:rsidRPr="003827FC">
        <w:rPr>
          <w:rFonts w:cs="Times New Roman"/>
          <w:sz w:val="28"/>
          <w:szCs w:val="28"/>
        </w:rPr>
        <w:lastRenderedPageBreak/>
        <w:t>Реализация комплекса мероприятий муниципальных программ направлена на достижение приоритетных целей и задач социально-экономического развития</w:t>
      </w:r>
      <w:r w:rsidR="000A1E13">
        <w:rPr>
          <w:rFonts w:cs="Times New Roman"/>
          <w:sz w:val="28"/>
          <w:szCs w:val="28"/>
        </w:rPr>
        <w:t xml:space="preserve"> </w:t>
      </w:r>
      <w:r w:rsidR="00792E9E">
        <w:rPr>
          <w:rFonts w:eastAsia="Lucida Sans Unicode"/>
          <w:bCs/>
          <w:sz w:val="28"/>
          <w:szCs w:val="28"/>
        </w:rPr>
        <w:t xml:space="preserve">Мугреево-Никольского </w:t>
      </w:r>
      <w:r w:rsidR="00FB3D50" w:rsidRPr="001A5B49">
        <w:rPr>
          <w:rFonts w:eastAsia="Lucida Sans Unicode"/>
          <w:bCs/>
          <w:sz w:val="28"/>
          <w:szCs w:val="28"/>
        </w:rPr>
        <w:t xml:space="preserve">сельского поселения  </w:t>
      </w:r>
      <w:proofErr w:type="spellStart"/>
      <w:r w:rsidR="00792E9E">
        <w:rPr>
          <w:rFonts w:eastAsia="Lucida Sans Unicode"/>
          <w:bCs/>
          <w:sz w:val="28"/>
          <w:szCs w:val="28"/>
        </w:rPr>
        <w:t>Южского</w:t>
      </w:r>
      <w:proofErr w:type="spellEnd"/>
      <w:r w:rsidR="00FB3D50" w:rsidRPr="001A5B49">
        <w:rPr>
          <w:rFonts w:eastAsia="Lucida Sans Unicode"/>
          <w:bCs/>
          <w:sz w:val="28"/>
          <w:szCs w:val="28"/>
        </w:rPr>
        <w:t xml:space="preserve"> муниципального района Ивановской области</w:t>
      </w:r>
      <w:r>
        <w:rPr>
          <w:rFonts w:cs="Times New Roman"/>
          <w:sz w:val="28"/>
          <w:szCs w:val="28"/>
        </w:rPr>
        <w:t xml:space="preserve">. </w:t>
      </w:r>
      <w:r w:rsidR="00FB3D50">
        <w:rPr>
          <w:rFonts w:cs="Times New Roman"/>
          <w:sz w:val="28"/>
          <w:szCs w:val="28"/>
        </w:rPr>
        <w:t>В течение 2024</w:t>
      </w:r>
      <w:r w:rsidRPr="003827FC">
        <w:rPr>
          <w:rFonts w:cs="Times New Roman"/>
          <w:sz w:val="28"/>
          <w:szCs w:val="28"/>
        </w:rPr>
        <w:t xml:space="preserve"> года вносились изменения в муниципальные программы. </w:t>
      </w:r>
    </w:p>
    <w:p w:rsidR="00E5387A" w:rsidRDefault="003827FC" w:rsidP="00E5387A">
      <w:pPr>
        <w:ind w:firstLine="709"/>
        <w:jc w:val="both"/>
        <w:rPr>
          <w:rFonts w:cs="Times New Roman"/>
          <w:sz w:val="28"/>
          <w:szCs w:val="28"/>
        </w:rPr>
      </w:pPr>
      <w:r w:rsidRPr="003827FC">
        <w:rPr>
          <w:rFonts w:cs="Times New Roman"/>
          <w:sz w:val="28"/>
          <w:szCs w:val="28"/>
        </w:rPr>
        <w:t xml:space="preserve">Муниципальные программы </w:t>
      </w:r>
      <w:r w:rsidR="00792E9E">
        <w:rPr>
          <w:rFonts w:eastAsia="Lucida Sans Unicode"/>
          <w:bCs/>
          <w:sz w:val="28"/>
          <w:szCs w:val="28"/>
        </w:rPr>
        <w:t>Мугреево-Никольского</w:t>
      </w:r>
      <w:r w:rsidR="00E5387A" w:rsidRPr="001A5B49">
        <w:rPr>
          <w:rFonts w:eastAsia="Lucida Sans Unicode"/>
          <w:bCs/>
          <w:sz w:val="28"/>
          <w:szCs w:val="28"/>
        </w:rPr>
        <w:t xml:space="preserve"> сельского поселения  </w:t>
      </w:r>
      <w:proofErr w:type="spellStart"/>
      <w:r w:rsidR="00792E9E">
        <w:rPr>
          <w:rFonts w:eastAsia="Lucida Sans Unicode"/>
          <w:bCs/>
          <w:sz w:val="28"/>
          <w:szCs w:val="28"/>
        </w:rPr>
        <w:t>Южского</w:t>
      </w:r>
      <w:proofErr w:type="spellEnd"/>
      <w:r w:rsidR="00E5387A" w:rsidRPr="001A5B49">
        <w:rPr>
          <w:rFonts w:eastAsia="Lucida Sans Unicode"/>
          <w:bCs/>
          <w:sz w:val="28"/>
          <w:szCs w:val="28"/>
        </w:rPr>
        <w:t xml:space="preserve"> муниципального района Ивановской области</w:t>
      </w:r>
      <w:r w:rsidRPr="003827FC">
        <w:rPr>
          <w:rFonts w:cs="Times New Roman"/>
          <w:sz w:val="28"/>
          <w:szCs w:val="28"/>
        </w:rPr>
        <w:t>размещены на</w:t>
      </w:r>
      <w:r w:rsidR="00EC1995">
        <w:rPr>
          <w:rFonts w:cs="Times New Roman"/>
          <w:sz w:val="28"/>
          <w:szCs w:val="28"/>
        </w:rPr>
        <w:t xml:space="preserve"> официальном </w:t>
      </w:r>
      <w:r w:rsidRPr="003827FC">
        <w:rPr>
          <w:rFonts w:cs="Times New Roman"/>
          <w:sz w:val="28"/>
          <w:szCs w:val="28"/>
        </w:rPr>
        <w:t xml:space="preserve"> сайте </w:t>
      </w:r>
      <w:r w:rsidR="00EC1995">
        <w:rPr>
          <w:rFonts w:cs="Times New Roman"/>
          <w:sz w:val="28"/>
          <w:szCs w:val="28"/>
        </w:rPr>
        <w:t xml:space="preserve">органов местного самоуправления </w:t>
      </w:r>
      <w:r w:rsidR="00792E9E">
        <w:rPr>
          <w:rFonts w:eastAsia="Lucida Sans Unicode"/>
          <w:bCs/>
          <w:sz w:val="28"/>
          <w:szCs w:val="28"/>
        </w:rPr>
        <w:t xml:space="preserve">Мугреево-Никольского </w:t>
      </w:r>
      <w:r w:rsidR="00E5387A" w:rsidRPr="001A5B49">
        <w:rPr>
          <w:rFonts w:eastAsia="Lucida Sans Unicode"/>
          <w:bCs/>
          <w:sz w:val="28"/>
          <w:szCs w:val="28"/>
        </w:rPr>
        <w:t xml:space="preserve">сельского поселения  </w:t>
      </w:r>
      <w:proofErr w:type="spellStart"/>
      <w:r w:rsidR="00792E9E">
        <w:rPr>
          <w:rFonts w:eastAsia="Lucida Sans Unicode"/>
          <w:bCs/>
          <w:sz w:val="28"/>
          <w:szCs w:val="28"/>
        </w:rPr>
        <w:t>Южского</w:t>
      </w:r>
      <w:proofErr w:type="spellEnd"/>
      <w:r w:rsidR="00E5387A" w:rsidRPr="001A5B49">
        <w:rPr>
          <w:rFonts w:eastAsia="Lucida Sans Unicode"/>
          <w:bCs/>
          <w:sz w:val="28"/>
          <w:szCs w:val="28"/>
        </w:rPr>
        <w:t xml:space="preserve"> муниципального района Ивановской области</w:t>
      </w:r>
      <w:r w:rsidRPr="003827FC">
        <w:rPr>
          <w:rFonts w:cs="Times New Roman"/>
          <w:sz w:val="28"/>
          <w:szCs w:val="28"/>
        </w:rPr>
        <w:t xml:space="preserve"> (</w:t>
      </w:r>
      <w:r w:rsidR="00792E9E" w:rsidRPr="00792E9E">
        <w:rPr>
          <w:sz w:val="28"/>
          <w:szCs w:val="28"/>
        </w:rPr>
        <w:t>http://mugreevo-nik.ru/celevye-i-inye-programmy-mezhdunarodnoe-sotrudnichestvo.html</w:t>
      </w:r>
      <w:r w:rsidR="00E5387A">
        <w:rPr>
          <w:rFonts w:cs="Times New Roman"/>
          <w:sz w:val="28"/>
          <w:szCs w:val="28"/>
        </w:rPr>
        <w:t>).</w:t>
      </w:r>
    </w:p>
    <w:p w:rsidR="00EC1995" w:rsidRDefault="00EC1995" w:rsidP="00E5387A">
      <w:pPr>
        <w:ind w:firstLine="709"/>
        <w:jc w:val="both"/>
        <w:rPr>
          <w:rFonts w:cs="Times New Roman"/>
          <w:sz w:val="28"/>
          <w:szCs w:val="28"/>
        </w:rPr>
      </w:pPr>
    </w:p>
    <w:p w:rsidR="00EC1995" w:rsidRPr="00FE3C0A" w:rsidRDefault="00EC1995">
      <w:pPr>
        <w:ind w:firstLine="709"/>
        <w:jc w:val="center"/>
        <w:rPr>
          <w:rFonts w:cs="Times New Roman"/>
          <w:b/>
          <w:bCs/>
          <w:i/>
          <w:iCs/>
          <w:sz w:val="24"/>
        </w:rPr>
      </w:pPr>
    </w:p>
    <w:p w:rsidR="0006143A" w:rsidRDefault="0006143A">
      <w:pPr>
        <w:ind w:firstLine="709"/>
        <w:jc w:val="center"/>
        <w:rPr>
          <w:sz w:val="28"/>
          <w:szCs w:val="28"/>
        </w:rPr>
      </w:pPr>
      <w:r w:rsidRPr="0006143A">
        <w:rPr>
          <w:sz w:val="28"/>
          <w:szCs w:val="28"/>
        </w:rPr>
        <w:t xml:space="preserve">Заключение об оценке эффективности реализации муниципальных программ </w:t>
      </w:r>
      <w:r w:rsidR="00792E9E">
        <w:rPr>
          <w:rFonts w:eastAsia="Lucida Sans Unicode"/>
          <w:bCs/>
          <w:sz w:val="28"/>
          <w:szCs w:val="28"/>
        </w:rPr>
        <w:t xml:space="preserve">Мугреево-Никольского </w:t>
      </w:r>
      <w:r w:rsidR="00E5387A" w:rsidRPr="001A5B49">
        <w:rPr>
          <w:rFonts w:eastAsia="Lucida Sans Unicode"/>
          <w:bCs/>
          <w:sz w:val="28"/>
          <w:szCs w:val="28"/>
        </w:rPr>
        <w:t xml:space="preserve">сельского поселения  </w:t>
      </w:r>
      <w:proofErr w:type="spellStart"/>
      <w:r w:rsidR="00792E9E">
        <w:rPr>
          <w:rFonts w:eastAsia="Lucida Sans Unicode"/>
          <w:bCs/>
          <w:sz w:val="28"/>
          <w:szCs w:val="28"/>
        </w:rPr>
        <w:t>Южского</w:t>
      </w:r>
      <w:proofErr w:type="spellEnd"/>
      <w:r w:rsidR="000A1E13">
        <w:rPr>
          <w:rFonts w:eastAsia="Lucida Sans Unicode"/>
          <w:bCs/>
          <w:sz w:val="28"/>
          <w:szCs w:val="28"/>
        </w:rPr>
        <w:t xml:space="preserve">  </w:t>
      </w:r>
      <w:r w:rsidR="00E5387A" w:rsidRPr="001A5B49">
        <w:rPr>
          <w:rFonts w:eastAsia="Lucida Sans Unicode"/>
          <w:bCs/>
          <w:sz w:val="28"/>
          <w:szCs w:val="28"/>
        </w:rPr>
        <w:t>муниципального района Ивановской области</w:t>
      </w:r>
      <w:r w:rsidR="000A1E13">
        <w:rPr>
          <w:rFonts w:eastAsia="Lucida Sans Unicode"/>
          <w:bCs/>
          <w:sz w:val="28"/>
          <w:szCs w:val="28"/>
        </w:rPr>
        <w:t xml:space="preserve"> </w:t>
      </w:r>
      <w:r w:rsidRPr="0006143A">
        <w:rPr>
          <w:sz w:val="28"/>
          <w:szCs w:val="28"/>
        </w:rPr>
        <w:t>за 202</w:t>
      </w:r>
      <w:r w:rsidR="00E5387A">
        <w:rPr>
          <w:sz w:val="28"/>
          <w:szCs w:val="28"/>
        </w:rPr>
        <w:t>4</w:t>
      </w:r>
      <w:r w:rsidRPr="0006143A">
        <w:rPr>
          <w:sz w:val="28"/>
          <w:szCs w:val="28"/>
        </w:rPr>
        <w:t xml:space="preserve"> год</w:t>
      </w:r>
    </w:p>
    <w:p w:rsidR="0006143A" w:rsidRDefault="0006143A">
      <w:pPr>
        <w:ind w:firstLine="709"/>
        <w:jc w:val="center"/>
        <w:rPr>
          <w:sz w:val="28"/>
          <w:szCs w:val="28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3876"/>
        <w:gridCol w:w="929"/>
        <w:gridCol w:w="2183"/>
        <w:gridCol w:w="2264"/>
      </w:tblGrid>
      <w:tr w:rsidR="00574302" w:rsidRPr="00430633" w:rsidTr="00E5387A">
        <w:tc>
          <w:tcPr>
            <w:tcW w:w="650" w:type="dxa"/>
          </w:tcPr>
          <w:p w:rsidR="00574302" w:rsidRPr="00BD591F" w:rsidRDefault="00574302" w:rsidP="00430633">
            <w:pPr>
              <w:jc w:val="center"/>
              <w:rPr>
                <w:b/>
                <w:sz w:val="28"/>
                <w:szCs w:val="28"/>
              </w:rPr>
            </w:pPr>
            <w:r w:rsidRPr="00BD591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455" w:type="dxa"/>
          </w:tcPr>
          <w:p w:rsidR="00574302" w:rsidRPr="00BD591F" w:rsidRDefault="00574302" w:rsidP="00430633">
            <w:pPr>
              <w:jc w:val="center"/>
              <w:rPr>
                <w:b/>
                <w:sz w:val="28"/>
                <w:szCs w:val="28"/>
              </w:rPr>
            </w:pPr>
            <w:r w:rsidRPr="00BD591F">
              <w:rPr>
                <w:b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838" w:type="dxa"/>
          </w:tcPr>
          <w:p w:rsidR="00574302" w:rsidRPr="00BD591F" w:rsidRDefault="00574302" w:rsidP="0006143A">
            <w:pPr>
              <w:rPr>
                <w:b/>
                <w:sz w:val="28"/>
                <w:szCs w:val="28"/>
              </w:rPr>
            </w:pPr>
            <w:proofErr w:type="spellStart"/>
            <w:r w:rsidRPr="00BD591F">
              <w:rPr>
                <w:b/>
                <w:sz w:val="28"/>
                <w:szCs w:val="28"/>
              </w:rPr>
              <w:t>ЭРмп</w:t>
            </w:r>
            <w:proofErr w:type="spellEnd"/>
          </w:p>
        </w:tc>
        <w:tc>
          <w:tcPr>
            <w:tcW w:w="2122" w:type="dxa"/>
          </w:tcPr>
          <w:p w:rsidR="00574302" w:rsidRPr="00BD591F" w:rsidRDefault="00574302" w:rsidP="00FE3C0A">
            <w:pPr>
              <w:jc w:val="center"/>
              <w:rPr>
                <w:b/>
                <w:sz w:val="28"/>
                <w:szCs w:val="28"/>
              </w:rPr>
            </w:pPr>
            <w:r w:rsidRPr="00BD591F">
              <w:rPr>
                <w:b/>
                <w:sz w:val="28"/>
                <w:szCs w:val="28"/>
              </w:rPr>
              <w:t>Оценка эффективности МП</w:t>
            </w:r>
          </w:p>
        </w:tc>
        <w:tc>
          <w:tcPr>
            <w:tcW w:w="1825" w:type="dxa"/>
          </w:tcPr>
          <w:p w:rsidR="00574302" w:rsidRPr="00BD591F" w:rsidRDefault="00574302" w:rsidP="00FE3C0A">
            <w:pPr>
              <w:jc w:val="center"/>
              <w:rPr>
                <w:b/>
                <w:sz w:val="28"/>
                <w:szCs w:val="28"/>
              </w:rPr>
            </w:pPr>
            <w:r w:rsidRPr="00BD591F">
              <w:rPr>
                <w:b/>
                <w:sz w:val="28"/>
                <w:szCs w:val="28"/>
              </w:rPr>
              <w:t>Рейтинг муниципальной программы в порядке убывания оценки эффективности</w:t>
            </w:r>
          </w:p>
        </w:tc>
      </w:tr>
      <w:tr w:rsidR="00574302" w:rsidRPr="00430633" w:rsidTr="00E5387A">
        <w:tc>
          <w:tcPr>
            <w:tcW w:w="650" w:type="dxa"/>
          </w:tcPr>
          <w:p w:rsidR="00574302" w:rsidRPr="00BD591F" w:rsidRDefault="00574302" w:rsidP="00430633">
            <w:pPr>
              <w:rPr>
                <w:rFonts w:cs="Times New Roman"/>
                <w:sz w:val="28"/>
                <w:szCs w:val="28"/>
              </w:rPr>
            </w:pPr>
            <w:r w:rsidRPr="00BD591F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455" w:type="dxa"/>
          </w:tcPr>
          <w:p w:rsidR="00574302" w:rsidRPr="00BD591F" w:rsidRDefault="00792E9E" w:rsidP="00C2792C">
            <w:pPr>
              <w:rPr>
                <w:rFonts w:cs="Times New Roman"/>
                <w:sz w:val="28"/>
                <w:szCs w:val="28"/>
              </w:rPr>
            </w:pPr>
            <w:r w:rsidRPr="002128F2">
              <w:rPr>
                <w:rFonts w:eastAsia="Lucida Sans Unicode"/>
                <w:bCs/>
                <w:sz w:val="28"/>
                <w:szCs w:val="28"/>
              </w:rPr>
              <w:t>Муниципальная программа Мугреево-Никольского сельского поселения "Развитие  местного самоуправления в Мугреево-Никольском сельском поселении"</w:t>
            </w:r>
          </w:p>
        </w:tc>
        <w:tc>
          <w:tcPr>
            <w:tcW w:w="838" w:type="dxa"/>
          </w:tcPr>
          <w:p w:rsidR="00574302" w:rsidRPr="00BD591F" w:rsidRDefault="002940F7" w:rsidP="00C2792C">
            <w:pPr>
              <w:jc w:val="center"/>
              <w:rPr>
                <w:sz w:val="28"/>
                <w:szCs w:val="28"/>
              </w:rPr>
            </w:pPr>
            <w:r w:rsidRPr="00BD591F">
              <w:rPr>
                <w:sz w:val="28"/>
                <w:szCs w:val="28"/>
              </w:rPr>
              <w:t>0,9</w:t>
            </w:r>
          </w:p>
        </w:tc>
        <w:tc>
          <w:tcPr>
            <w:tcW w:w="2122" w:type="dxa"/>
          </w:tcPr>
          <w:p w:rsidR="00574302" w:rsidRPr="00BD591F" w:rsidRDefault="00574302" w:rsidP="00C2792C">
            <w:pPr>
              <w:jc w:val="center"/>
              <w:rPr>
                <w:sz w:val="28"/>
                <w:szCs w:val="28"/>
              </w:rPr>
            </w:pPr>
            <w:r w:rsidRPr="00BD591F">
              <w:rPr>
                <w:sz w:val="28"/>
                <w:szCs w:val="28"/>
              </w:rPr>
              <w:t>высокая</w:t>
            </w:r>
          </w:p>
        </w:tc>
        <w:tc>
          <w:tcPr>
            <w:tcW w:w="1825" w:type="dxa"/>
          </w:tcPr>
          <w:p w:rsidR="00574302" w:rsidRPr="00BD591F" w:rsidRDefault="00E5387A" w:rsidP="00C2792C">
            <w:pPr>
              <w:jc w:val="center"/>
              <w:rPr>
                <w:sz w:val="28"/>
                <w:szCs w:val="28"/>
              </w:rPr>
            </w:pPr>
            <w:r w:rsidRPr="00BD591F">
              <w:rPr>
                <w:sz w:val="28"/>
                <w:szCs w:val="28"/>
              </w:rPr>
              <w:t>2</w:t>
            </w:r>
          </w:p>
        </w:tc>
      </w:tr>
      <w:tr w:rsidR="00574302" w:rsidRPr="00430633" w:rsidTr="00E5387A">
        <w:tc>
          <w:tcPr>
            <w:tcW w:w="650" w:type="dxa"/>
          </w:tcPr>
          <w:p w:rsidR="00574302" w:rsidRPr="00BD591F" w:rsidRDefault="00574302" w:rsidP="00430633">
            <w:pPr>
              <w:rPr>
                <w:rFonts w:cs="Times New Roman"/>
                <w:sz w:val="28"/>
                <w:szCs w:val="28"/>
              </w:rPr>
            </w:pPr>
            <w:r w:rsidRPr="00BD591F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455" w:type="dxa"/>
          </w:tcPr>
          <w:p w:rsidR="00574302" w:rsidRPr="00BD591F" w:rsidRDefault="00792E9E" w:rsidP="00C2792C">
            <w:pPr>
              <w:rPr>
                <w:rFonts w:cs="Times New Roman"/>
                <w:sz w:val="28"/>
                <w:szCs w:val="28"/>
              </w:rPr>
            </w:pPr>
            <w:r w:rsidRPr="002128F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Муниципальная программа Мугреево-Никольского сельского поселения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«</w:t>
            </w:r>
            <w:r w:rsidRPr="002128F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Обеспечение пожарной безопасности Мугреево-Никольского  сельского поселения </w:t>
            </w:r>
            <w:proofErr w:type="spellStart"/>
            <w:r w:rsidRPr="002128F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Южского</w:t>
            </w:r>
            <w:proofErr w:type="spellEnd"/>
            <w:r w:rsidRPr="002128F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муниципального района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»</w:t>
            </w:r>
          </w:p>
        </w:tc>
        <w:tc>
          <w:tcPr>
            <w:tcW w:w="838" w:type="dxa"/>
          </w:tcPr>
          <w:p w:rsidR="00574302" w:rsidRPr="00BD591F" w:rsidRDefault="002940F7" w:rsidP="00C2792C">
            <w:pPr>
              <w:jc w:val="center"/>
              <w:rPr>
                <w:sz w:val="28"/>
                <w:szCs w:val="28"/>
              </w:rPr>
            </w:pPr>
            <w:r w:rsidRPr="00BD591F">
              <w:rPr>
                <w:sz w:val="28"/>
                <w:szCs w:val="28"/>
              </w:rPr>
              <w:t>0</w:t>
            </w:r>
            <w:r w:rsidR="00792E9E">
              <w:rPr>
                <w:sz w:val="28"/>
                <w:szCs w:val="28"/>
              </w:rPr>
              <w:t>,3</w:t>
            </w:r>
          </w:p>
        </w:tc>
        <w:tc>
          <w:tcPr>
            <w:tcW w:w="2122" w:type="dxa"/>
          </w:tcPr>
          <w:p w:rsidR="00574302" w:rsidRPr="00BD591F" w:rsidRDefault="00792E9E" w:rsidP="00C27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</w:p>
        </w:tc>
        <w:tc>
          <w:tcPr>
            <w:tcW w:w="1825" w:type="dxa"/>
          </w:tcPr>
          <w:p w:rsidR="00574302" w:rsidRPr="00BD591F" w:rsidRDefault="00792E9E" w:rsidP="00C27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74302" w:rsidRPr="00430633" w:rsidTr="00E5387A">
        <w:tc>
          <w:tcPr>
            <w:tcW w:w="650" w:type="dxa"/>
          </w:tcPr>
          <w:p w:rsidR="00574302" w:rsidRPr="00BD591F" w:rsidRDefault="00574302" w:rsidP="00430633">
            <w:pPr>
              <w:rPr>
                <w:rFonts w:cs="Times New Roman"/>
                <w:sz w:val="28"/>
                <w:szCs w:val="28"/>
              </w:rPr>
            </w:pPr>
            <w:r w:rsidRPr="00BD591F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455" w:type="dxa"/>
          </w:tcPr>
          <w:p w:rsidR="00574302" w:rsidRPr="00BD591F" w:rsidRDefault="00792E9E" w:rsidP="00C2792C">
            <w:pPr>
              <w:rPr>
                <w:rFonts w:cs="Times New Roman"/>
                <w:sz w:val="28"/>
                <w:szCs w:val="28"/>
              </w:rPr>
            </w:pPr>
            <w:r w:rsidRPr="002128F2">
              <w:rPr>
                <w:rFonts w:eastAsia="Lucida Sans Unicode" w:cs="Times New Roman"/>
                <w:bCs/>
                <w:sz w:val="28"/>
                <w:szCs w:val="28"/>
              </w:rPr>
              <w:t>Муниципальная программа Мугреево-Никольского сельского поселения "Благоустройство Мугреево-Никольского сельского поселения"</w:t>
            </w:r>
          </w:p>
        </w:tc>
        <w:tc>
          <w:tcPr>
            <w:tcW w:w="838" w:type="dxa"/>
          </w:tcPr>
          <w:p w:rsidR="00574302" w:rsidRPr="00BD591F" w:rsidRDefault="002940F7" w:rsidP="00C2792C">
            <w:pPr>
              <w:jc w:val="center"/>
              <w:rPr>
                <w:sz w:val="28"/>
                <w:szCs w:val="28"/>
              </w:rPr>
            </w:pPr>
            <w:r w:rsidRPr="00BD591F">
              <w:rPr>
                <w:sz w:val="28"/>
                <w:szCs w:val="28"/>
              </w:rPr>
              <w:t>0,</w:t>
            </w:r>
            <w:r w:rsidR="00792E9E">
              <w:rPr>
                <w:sz w:val="28"/>
                <w:szCs w:val="28"/>
              </w:rPr>
              <w:t>6</w:t>
            </w:r>
          </w:p>
        </w:tc>
        <w:tc>
          <w:tcPr>
            <w:tcW w:w="2122" w:type="dxa"/>
          </w:tcPr>
          <w:p w:rsidR="00574302" w:rsidRPr="00BD591F" w:rsidRDefault="00BD591F" w:rsidP="00C27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</w:p>
        </w:tc>
        <w:tc>
          <w:tcPr>
            <w:tcW w:w="1825" w:type="dxa"/>
          </w:tcPr>
          <w:p w:rsidR="00574302" w:rsidRPr="00BD591F" w:rsidRDefault="00E5387A" w:rsidP="00C2792C">
            <w:pPr>
              <w:jc w:val="center"/>
              <w:rPr>
                <w:sz w:val="28"/>
                <w:szCs w:val="28"/>
              </w:rPr>
            </w:pPr>
            <w:r w:rsidRPr="00BD591F">
              <w:rPr>
                <w:sz w:val="28"/>
                <w:szCs w:val="28"/>
              </w:rPr>
              <w:t>4</w:t>
            </w:r>
          </w:p>
        </w:tc>
      </w:tr>
      <w:tr w:rsidR="00574302" w:rsidRPr="00430633" w:rsidTr="00E5387A">
        <w:tc>
          <w:tcPr>
            <w:tcW w:w="650" w:type="dxa"/>
          </w:tcPr>
          <w:p w:rsidR="00574302" w:rsidRPr="00BD591F" w:rsidRDefault="00574302" w:rsidP="00430633">
            <w:pPr>
              <w:rPr>
                <w:rFonts w:cs="Times New Roman"/>
                <w:sz w:val="28"/>
                <w:szCs w:val="28"/>
              </w:rPr>
            </w:pPr>
            <w:r w:rsidRPr="00BD591F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455" w:type="dxa"/>
          </w:tcPr>
          <w:p w:rsidR="00574302" w:rsidRPr="00BD591F" w:rsidRDefault="00792E9E" w:rsidP="00C2792C">
            <w:pPr>
              <w:rPr>
                <w:rFonts w:cs="Times New Roman"/>
                <w:sz w:val="28"/>
                <w:szCs w:val="28"/>
              </w:rPr>
            </w:pPr>
            <w:r w:rsidRPr="002128F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Муниципальная программа </w:t>
            </w:r>
            <w:r w:rsidRPr="002128F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Мугреево-Никольского сельского поселения "Развитие культуры в Мугреево-Никольском сельском поселении"</w:t>
            </w:r>
          </w:p>
        </w:tc>
        <w:tc>
          <w:tcPr>
            <w:tcW w:w="838" w:type="dxa"/>
          </w:tcPr>
          <w:p w:rsidR="00574302" w:rsidRPr="00BD591F" w:rsidRDefault="002940F7" w:rsidP="00C2792C">
            <w:pPr>
              <w:jc w:val="center"/>
              <w:rPr>
                <w:sz w:val="28"/>
                <w:szCs w:val="28"/>
              </w:rPr>
            </w:pPr>
            <w:r w:rsidRPr="00BD591F">
              <w:rPr>
                <w:sz w:val="28"/>
                <w:szCs w:val="28"/>
              </w:rPr>
              <w:lastRenderedPageBreak/>
              <w:t>0,9</w:t>
            </w:r>
          </w:p>
        </w:tc>
        <w:tc>
          <w:tcPr>
            <w:tcW w:w="2122" w:type="dxa"/>
          </w:tcPr>
          <w:p w:rsidR="00574302" w:rsidRPr="00BD591F" w:rsidRDefault="00574302" w:rsidP="00C2792C">
            <w:pPr>
              <w:jc w:val="center"/>
              <w:rPr>
                <w:sz w:val="28"/>
                <w:szCs w:val="28"/>
              </w:rPr>
            </w:pPr>
            <w:r w:rsidRPr="00BD591F">
              <w:rPr>
                <w:sz w:val="28"/>
                <w:szCs w:val="28"/>
              </w:rPr>
              <w:t>высокая</w:t>
            </w:r>
          </w:p>
        </w:tc>
        <w:tc>
          <w:tcPr>
            <w:tcW w:w="1825" w:type="dxa"/>
          </w:tcPr>
          <w:p w:rsidR="00574302" w:rsidRPr="00BD591F" w:rsidRDefault="00EF50C8" w:rsidP="00C27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74302" w:rsidRPr="00430633" w:rsidTr="00E5387A">
        <w:tc>
          <w:tcPr>
            <w:tcW w:w="650" w:type="dxa"/>
          </w:tcPr>
          <w:p w:rsidR="00574302" w:rsidRPr="00BD591F" w:rsidRDefault="00574302" w:rsidP="00430633">
            <w:pPr>
              <w:rPr>
                <w:rFonts w:cs="Times New Roman"/>
                <w:sz w:val="28"/>
                <w:szCs w:val="28"/>
              </w:rPr>
            </w:pPr>
            <w:r w:rsidRPr="00BD591F">
              <w:rPr>
                <w:rFonts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455" w:type="dxa"/>
          </w:tcPr>
          <w:p w:rsidR="00574302" w:rsidRPr="00BD591F" w:rsidRDefault="00EF50C8" w:rsidP="00C2792C">
            <w:pPr>
              <w:rPr>
                <w:rFonts w:cs="Times New Roman"/>
                <w:sz w:val="28"/>
                <w:szCs w:val="28"/>
              </w:rPr>
            </w:pPr>
            <w:r w:rsidRPr="002128F2">
              <w:rPr>
                <w:rFonts w:eastAsia="Times New Roman"/>
                <w:sz w:val="28"/>
                <w:szCs w:val="28"/>
              </w:rPr>
              <w:t>Муниципальная программа Мугреево-Никольского сельского поселения "Развитие малого и среднего предпринимательства на территории Мугреево-Никольского сельского поселения"</w:t>
            </w:r>
          </w:p>
        </w:tc>
        <w:tc>
          <w:tcPr>
            <w:tcW w:w="838" w:type="dxa"/>
          </w:tcPr>
          <w:p w:rsidR="00574302" w:rsidRPr="00BD591F" w:rsidRDefault="00EF50C8" w:rsidP="00C27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2" w:type="dxa"/>
          </w:tcPr>
          <w:p w:rsidR="00574302" w:rsidRPr="00BD591F" w:rsidRDefault="00EF50C8" w:rsidP="00C27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низкая</w:t>
            </w:r>
          </w:p>
        </w:tc>
        <w:tc>
          <w:tcPr>
            <w:tcW w:w="1825" w:type="dxa"/>
          </w:tcPr>
          <w:p w:rsidR="00574302" w:rsidRPr="00BD591F" w:rsidRDefault="00EF50C8" w:rsidP="00C27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74302" w:rsidRPr="00430633" w:rsidTr="00E5387A">
        <w:tc>
          <w:tcPr>
            <w:tcW w:w="650" w:type="dxa"/>
          </w:tcPr>
          <w:p w:rsidR="00574302" w:rsidRPr="00BD591F" w:rsidRDefault="00574302" w:rsidP="00430633">
            <w:pPr>
              <w:rPr>
                <w:rFonts w:cs="Times New Roman"/>
                <w:sz w:val="28"/>
                <w:szCs w:val="28"/>
              </w:rPr>
            </w:pPr>
            <w:r w:rsidRPr="00BD591F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455" w:type="dxa"/>
          </w:tcPr>
          <w:p w:rsidR="00574302" w:rsidRPr="00BD591F" w:rsidRDefault="00EF50C8" w:rsidP="00E5387A">
            <w:pPr>
              <w:autoSpaceDE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128F2">
              <w:rPr>
                <w:rFonts w:eastAsia="Lucida Sans Unicode"/>
                <w:bCs/>
                <w:sz w:val="28"/>
                <w:szCs w:val="28"/>
              </w:rPr>
              <w:t>Муниципальная программа Мугреево-Никольского сельского поселения "Энергосбережение и повышение энергетической эффективности на территории Мугреево-Никольского сельского поселения"</w:t>
            </w:r>
          </w:p>
        </w:tc>
        <w:tc>
          <w:tcPr>
            <w:tcW w:w="838" w:type="dxa"/>
          </w:tcPr>
          <w:p w:rsidR="00574302" w:rsidRPr="00BD591F" w:rsidRDefault="00EF50C8" w:rsidP="00C27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2" w:type="dxa"/>
          </w:tcPr>
          <w:p w:rsidR="00574302" w:rsidRPr="00BD591F" w:rsidRDefault="00EF50C8" w:rsidP="00C27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низкая</w:t>
            </w:r>
          </w:p>
        </w:tc>
        <w:tc>
          <w:tcPr>
            <w:tcW w:w="1825" w:type="dxa"/>
          </w:tcPr>
          <w:p w:rsidR="00574302" w:rsidRPr="00BD591F" w:rsidRDefault="00EF50C8" w:rsidP="00C27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F50C8" w:rsidRPr="00430633" w:rsidTr="00E5387A">
        <w:tc>
          <w:tcPr>
            <w:tcW w:w="650" w:type="dxa"/>
          </w:tcPr>
          <w:p w:rsidR="00EF50C8" w:rsidRPr="00BD591F" w:rsidRDefault="00EF50C8" w:rsidP="0043063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4455" w:type="dxa"/>
          </w:tcPr>
          <w:p w:rsidR="00EF50C8" w:rsidRPr="002128F2" w:rsidRDefault="00EF50C8" w:rsidP="00E5387A">
            <w:pPr>
              <w:autoSpaceDE w:val="0"/>
              <w:rPr>
                <w:rFonts w:eastAsia="Lucida Sans Unicode"/>
                <w:bCs/>
                <w:sz w:val="28"/>
                <w:szCs w:val="28"/>
              </w:rPr>
            </w:pPr>
            <w:r w:rsidRPr="002128F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Муниципальная программа Мугреево-Никольского сельского поселения "Военно-патриотическое воспитание несовершеннолетних и молодежи Мугреево-Никольского сельского поселения"</w:t>
            </w:r>
          </w:p>
        </w:tc>
        <w:tc>
          <w:tcPr>
            <w:tcW w:w="838" w:type="dxa"/>
          </w:tcPr>
          <w:p w:rsidR="00EF50C8" w:rsidRDefault="00EF50C8" w:rsidP="00C27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2" w:type="dxa"/>
          </w:tcPr>
          <w:p w:rsidR="00EF50C8" w:rsidRDefault="00EF50C8" w:rsidP="00C27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низкая</w:t>
            </w:r>
          </w:p>
        </w:tc>
        <w:tc>
          <w:tcPr>
            <w:tcW w:w="1825" w:type="dxa"/>
          </w:tcPr>
          <w:p w:rsidR="00EF50C8" w:rsidRDefault="00EF50C8" w:rsidP="00C27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F50C8" w:rsidRPr="00430633" w:rsidTr="00E5387A">
        <w:tc>
          <w:tcPr>
            <w:tcW w:w="650" w:type="dxa"/>
          </w:tcPr>
          <w:p w:rsidR="00EF50C8" w:rsidRDefault="00EF50C8" w:rsidP="0043063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8.</w:t>
            </w:r>
          </w:p>
        </w:tc>
        <w:tc>
          <w:tcPr>
            <w:tcW w:w="4455" w:type="dxa"/>
          </w:tcPr>
          <w:p w:rsidR="00EF50C8" w:rsidRPr="002128F2" w:rsidRDefault="00EF50C8" w:rsidP="00E5387A">
            <w:pPr>
              <w:autoSpaceDE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128F2">
              <w:rPr>
                <w:rFonts w:eastAsia="Times New Roman"/>
                <w:sz w:val="28"/>
                <w:szCs w:val="28"/>
                <w:lang w:eastAsia="ru-RU"/>
              </w:rPr>
              <w:t>Муниципальная программа Мугреево-Никольского сельского поселения "Содержание  и ремонт  автомобильных дорог общего пользования Мугреево-Никольского  сельского поселения</w:t>
            </w:r>
          </w:p>
        </w:tc>
        <w:tc>
          <w:tcPr>
            <w:tcW w:w="838" w:type="dxa"/>
          </w:tcPr>
          <w:p w:rsidR="00EF50C8" w:rsidRDefault="00EF50C8" w:rsidP="00C27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EF50C8" w:rsidRDefault="00EF50C8" w:rsidP="00C27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высокая</w:t>
            </w:r>
          </w:p>
        </w:tc>
        <w:tc>
          <w:tcPr>
            <w:tcW w:w="1825" w:type="dxa"/>
          </w:tcPr>
          <w:p w:rsidR="00EF50C8" w:rsidRDefault="00EF50C8" w:rsidP="00C27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66E81" w:rsidRDefault="00966E81" w:rsidP="006A04EB">
      <w:pPr>
        <w:ind w:firstLine="709"/>
        <w:jc w:val="both"/>
        <w:rPr>
          <w:sz w:val="28"/>
          <w:szCs w:val="28"/>
        </w:rPr>
      </w:pPr>
    </w:p>
    <w:p w:rsidR="00FE3C0A" w:rsidRPr="00FE3C0A" w:rsidRDefault="006A04EB" w:rsidP="006A04EB">
      <w:pPr>
        <w:ind w:firstLine="709"/>
        <w:jc w:val="both"/>
        <w:rPr>
          <w:sz w:val="28"/>
          <w:szCs w:val="28"/>
        </w:rPr>
      </w:pPr>
      <w:r w:rsidRPr="00FE3C0A">
        <w:rPr>
          <w:sz w:val="28"/>
          <w:szCs w:val="28"/>
        </w:rPr>
        <w:t>В целях оценки эффективности реализации муниципальных программ установлены следующие критерии показателя «Оценка эффективности реализации программы»:</w:t>
      </w:r>
    </w:p>
    <w:p w:rsidR="00FE3C0A" w:rsidRPr="00FE3C0A" w:rsidRDefault="006A04EB" w:rsidP="006A04EB">
      <w:pPr>
        <w:ind w:firstLine="709"/>
        <w:jc w:val="both"/>
        <w:rPr>
          <w:sz w:val="28"/>
          <w:szCs w:val="28"/>
        </w:rPr>
      </w:pPr>
      <w:r w:rsidRPr="00FE3C0A">
        <w:rPr>
          <w:sz w:val="28"/>
          <w:szCs w:val="28"/>
        </w:rPr>
        <w:t xml:space="preserve">- если значение показателя равно 0,9 и выше, то уровень эффективности реализации муниципальной программы оценивается как высокий; </w:t>
      </w:r>
    </w:p>
    <w:p w:rsidR="00FE3C0A" w:rsidRPr="00FE3C0A" w:rsidRDefault="006A04EB" w:rsidP="006A04EB">
      <w:pPr>
        <w:ind w:firstLine="709"/>
        <w:jc w:val="both"/>
        <w:rPr>
          <w:sz w:val="28"/>
          <w:szCs w:val="28"/>
        </w:rPr>
      </w:pPr>
      <w:r w:rsidRPr="00FE3C0A">
        <w:rPr>
          <w:sz w:val="28"/>
          <w:szCs w:val="28"/>
        </w:rPr>
        <w:t xml:space="preserve">- если значение от 0,8 до 0,9, то уровень эффективности реализации муниципальной программы оценивается как средний; </w:t>
      </w:r>
    </w:p>
    <w:p w:rsidR="00FE3C0A" w:rsidRPr="00FE3C0A" w:rsidRDefault="006A04EB" w:rsidP="006A04EB">
      <w:pPr>
        <w:ind w:firstLine="709"/>
        <w:jc w:val="both"/>
        <w:rPr>
          <w:sz w:val="28"/>
          <w:szCs w:val="28"/>
        </w:rPr>
      </w:pPr>
      <w:r w:rsidRPr="00FE3C0A">
        <w:rPr>
          <w:sz w:val="28"/>
          <w:szCs w:val="28"/>
        </w:rPr>
        <w:lastRenderedPageBreak/>
        <w:t xml:space="preserve">- если значение от 0,7 до 0,8, то уровень эффективности реализации муниципальной программы оценивается как удовлетворительный; </w:t>
      </w:r>
    </w:p>
    <w:p w:rsidR="00FE3C0A" w:rsidRPr="00FE3C0A" w:rsidRDefault="006A04EB" w:rsidP="006A04EB">
      <w:pPr>
        <w:ind w:firstLine="709"/>
        <w:jc w:val="both"/>
        <w:rPr>
          <w:sz w:val="28"/>
          <w:szCs w:val="28"/>
        </w:rPr>
      </w:pPr>
      <w:r w:rsidRPr="00FE3C0A">
        <w:rPr>
          <w:sz w:val="28"/>
          <w:szCs w:val="28"/>
        </w:rPr>
        <w:t xml:space="preserve">- если значение ниже 0,7, то уровень эффективности реализации муниципальной программы оценивается как неудовлетворительный. </w:t>
      </w:r>
    </w:p>
    <w:p w:rsidR="00574302" w:rsidRPr="00574302" w:rsidRDefault="006A04EB" w:rsidP="00574302">
      <w:pPr>
        <w:ind w:firstLine="708"/>
        <w:jc w:val="both"/>
        <w:rPr>
          <w:rFonts w:cs="Times New Roman"/>
        </w:rPr>
      </w:pPr>
      <w:r w:rsidRPr="00574302">
        <w:rPr>
          <w:sz w:val="28"/>
          <w:szCs w:val="28"/>
        </w:rPr>
        <w:t>По большинству муниципальных программ за 202</w:t>
      </w:r>
      <w:r w:rsidR="00E5387A">
        <w:rPr>
          <w:sz w:val="28"/>
          <w:szCs w:val="28"/>
        </w:rPr>
        <w:t>4</w:t>
      </w:r>
      <w:r w:rsidRPr="00574302">
        <w:rPr>
          <w:sz w:val="28"/>
          <w:szCs w:val="28"/>
        </w:rPr>
        <w:t xml:space="preserve"> год оценка </w:t>
      </w:r>
      <w:r w:rsidR="002872E7" w:rsidRPr="00574302">
        <w:rPr>
          <w:sz w:val="28"/>
          <w:szCs w:val="28"/>
        </w:rPr>
        <w:t>эффективности реализации программ составила выше 0,9 балла. Данный анализ отражает высокий уровень реализации программ и эффективность проведенных мероприятий, что в свою очередь говорит об успешном выполнении стратегических целей, поставленных документами стратегического планирования муниципального образования.</w:t>
      </w:r>
    </w:p>
    <w:p w:rsidR="00FE3C0A" w:rsidRDefault="00FE3C0A">
      <w:pPr>
        <w:ind w:firstLine="709"/>
        <w:jc w:val="center"/>
        <w:rPr>
          <w:rFonts w:cs="Times New Roman"/>
          <w:b/>
          <w:bCs/>
          <w:i/>
          <w:iCs/>
          <w:color w:val="FF0000"/>
          <w:sz w:val="28"/>
          <w:szCs w:val="28"/>
        </w:rPr>
      </w:pPr>
    </w:p>
    <w:p w:rsidR="00402233" w:rsidRDefault="00871E81" w:rsidP="00402233">
      <w:pPr>
        <w:jc w:val="center"/>
        <w:rPr>
          <w:b/>
          <w:sz w:val="28"/>
          <w:szCs w:val="28"/>
        </w:rPr>
      </w:pPr>
      <w:r w:rsidRPr="00FD0BC2">
        <w:rPr>
          <w:b/>
          <w:sz w:val="28"/>
          <w:szCs w:val="28"/>
        </w:rPr>
        <w:t>Предложения по дальнейшей реализации муниципальных программ</w:t>
      </w:r>
    </w:p>
    <w:p w:rsidR="00402233" w:rsidRDefault="00402233" w:rsidP="00FD0BC2">
      <w:pPr>
        <w:ind w:firstLine="709"/>
        <w:jc w:val="both"/>
        <w:rPr>
          <w:b/>
          <w:sz w:val="28"/>
          <w:szCs w:val="28"/>
        </w:rPr>
      </w:pPr>
    </w:p>
    <w:p w:rsidR="003E7BD3" w:rsidRDefault="00871E81" w:rsidP="00FD0BC2">
      <w:pPr>
        <w:ind w:firstLine="709"/>
        <w:jc w:val="both"/>
        <w:rPr>
          <w:sz w:val="28"/>
          <w:szCs w:val="28"/>
        </w:rPr>
      </w:pPr>
      <w:r w:rsidRPr="00FD0BC2">
        <w:rPr>
          <w:sz w:val="28"/>
          <w:szCs w:val="28"/>
        </w:rPr>
        <w:t xml:space="preserve">Муниципальные программы не должны рассматриваться только как инструмент исполнения расходных обязательств </w:t>
      </w:r>
      <w:r w:rsidR="00E5387A">
        <w:rPr>
          <w:sz w:val="28"/>
          <w:szCs w:val="28"/>
        </w:rPr>
        <w:t>поселения</w:t>
      </w:r>
      <w:r w:rsidRPr="00FD0BC2">
        <w:rPr>
          <w:sz w:val="28"/>
          <w:szCs w:val="28"/>
        </w:rPr>
        <w:t>, а должны стать эффективным механизмом управления соответствующей сферой социально</w:t>
      </w:r>
      <w:r w:rsidR="00FD0BC2">
        <w:rPr>
          <w:sz w:val="28"/>
          <w:szCs w:val="28"/>
        </w:rPr>
        <w:t>-</w:t>
      </w:r>
      <w:r w:rsidRPr="00FD0BC2">
        <w:rPr>
          <w:sz w:val="28"/>
          <w:szCs w:val="28"/>
        </w:rPr>
        <w:t xml:space="preserve">экономического развития муниципального образования. В связи с чем, ответственным исполнителям и соисполнителям, участникам муниципальных программ рекомендовать: </w:t>
      </w:r>
    </w:p>
    <w:p w:rsidR="003E7BD3" w:rsidRDefault="00871E81" w:rsidP="00FD0BC2">
      <w:pPr>
        <w:ind w:firstLine="709"/>
        <w:jc w:val="both"/>
        <w:rPr>
          <w:sz w:val="28"/>
          <w:szCs w:val="28"/>
        </w:rPr>
      </w:pPr>
      <w:r w:rsidRPr="00FD0BC2">
        <w:rPr>
          <w:sz w:val="28"/>
          <w:szCs w:val="28"/>
        </w:rPr>
        <w:t xml:space="preserve">1. Проанализировать причины, повлиявшие на результаты оценки эффективности реализации муниципальной программы и принять соответствующие меры. </w:t>
      </w:r>
    </w:p>
    <w:p w:rsidR="003E7BD3" w:rsidRDefault="00871E81" w:rsidP="00FD0BC2">
      <w:pPr>
        <w:ind w:firstLine="709"/>
        <w:jc w:val="both"/>
        <w:rPr>
          <w:sz w:val="28"/>
          <w:szCs w:val="28"/>
        </w:rPr>
      </w:pPr>
      <w:r w:rsidRPr="00FD0BC2">
        <w:rPr>
          <w:sz w:val="28"/>
          <w:szCs w:val="28"/>
        </w:rPr>
        <w:t xml:space="preserve">2. Продолжить работу по совершенствованию системы целевых показателей (индикаторов) муниципальных программ в целях установления показателей, максимально полно характеризующих достижение целей и решение задач муниципальных программ, а также по совершенствованию системы целевых показателей подпрограмм и отдельных мероприятий. </w:t>
      </w:r>
    </w:p>
    <w:p w:rsidR="003E7BD3" w:rsidRPr="002940F7" w:rsidRDefault="00871E81" w:rsidP="00FD0BC2">
      <w:pPr>
        <w:ind w:firstLine="709"/>
        <w:jc w:val="both"/>
        <w:rPr>
          <w:sz w:val="28"/>
          <w:szCs w:val="28"/>
        </w:rPr>
      </w:pPr>
      <w:r w:rsidRPr="002940F7">
        <w:rPr>
          <w:sz w:val="28"/>
          <w:szCs w:val="28"/>
        </w:rPr>
        <w:t>3. Повысить ответс</w:t>
      </w:r>
      <w:r w:rsidR="002940F7" w:rsidRPr="002940F7">
        <w:rPr>
          <w:sz w:val="28"/>
          <w:szCs w:val="28"/>
        </w:rPr>
        <w:t>твенность</w:t>
      </w:r>
      <w:proofErr w:type="gramStart"/>
      <w:r w:rsidR="002940F7" w:rsidRPr="002940F7">
        <w:rPr>
          <w:sz w:val="28"/>
          <w:szCs w:val="28"/>
        </w:rPr>
        <w:t xml:space="preserve"> </w:t>
      </w:r>
      <w:r w:rsidRPr="002940F7">
        <w:rPr>
          <w:sz w:val="28"/>
          <w:szCs w:val="28"/>
        </w:rPr>
        <w:t>,</w:t>
      </w:r>
      <w:proofErr w:type="gramEnd"/>
      <w:r w:rsidRPr="002940F7">
        <w:rPr>
          <w:sz w:val="28"/>
          <w:szCs w:val="28"/>
        </w:rPr>
        <w:t xml:space="preserve"> в том числе обеспечить: </w:t>
      </w:r>
    </w:p>
    <w:p w:rsidR="003E7BD3" w:rsidRPr="002940F7" w:rsidRDefault="00871E81" w:rsidP="00FD0BC2">
      <w:pPr>
        <w:ind w:firstLine="709"/>
        <w:jc w:val="both"/>
        <w:rPr>
          <w:sz w:val="28"/>
          <w:szCs w:val="28"/>
        </w:rPr>
      </w:pPr>
      <w:r w:rsidRPr="002940F7">
        <w:rPr>
          <w:sz w:val="28"/>
          <w:szCs w:val="28"/>
        </w:rPr>
        <w:t>- безусловное выполнение целевых показателей (индикаторов</w:t>
      </w:r>
      <w:r w:rsidR="003E7BD3" w:rsidRPr="002940F7">
        <w:rPr>
          <w:sz w:val="28"/>
          <w:szCs w:val="28"/>
        </w:rPr>
        <w:t>);</w:t>
      </w:r>
    </w:p>
    <w:p w:rsidR="003E7BD3" w:rsidRPr="002940F7" w:rsidRDefault="00871E81" w:rsidP="00FD0BC2">
      <w:pPr>
        <w:ind w:firstLine="709"/>
        <w:jc w:val="both"/>
        <w:rPr>
          <w:sz w:val="28"/>
          <w:szCs w:val="28"/>
        </w:rPr>
      </w:pPr>
      <w:r w:rsidRPr="002940F7">
        <w:rPr>
          <w:sz w:val="28"/>
          <w:szCs w:val="28"/>
        </w:rPr>
        <w:t xml:space="preserve">- выполнение программных мероприятий, включая достижение запланированных целевых показателей (индикаторов); </w:t>
      </w:r>
    </w:p>
    <w:p w:rsidR="003E7BD3" w:rsidRPr="002940F7" w:rsidRDefault="00871E81" w:rsidP="00FD0BC2">
      <w:pPr>
        <w:ind w:firstLine="709"/>
        <w:jc w:val="both"/>
        <w:rPr>
          <w:sz w:val="28"/>
          <w:szCs w:val="28"/>
        </w:rPr>
      </w:pPr>
      <w:r w:rsidRPr="002940F7">
        <w:rPr>
          <w:sz w:val="28"/>
          <w:szCs w:val="28"/>
        </w:rPr>
        <w:t xml:space="preserve">Усилить контроль за ходом реализации муниципальных программ, в том числе за своевременным внесением изменений в муниципальных программы, особенно по объемам финансирования. </w:t>
      </w:r>
    </w:p>
    <w:p w:rsidR="003E7BD3" w:rsidRPr="002940F7" w:rsidRDefault="00871E81" w:rsidP="00FD0BC2">
      <w:pPr>
        <w:ind w:firstLine="709"/>
        <w:jc w:val="both"/>
        <w:rPr>
          <w:sz w:val="28"/>
          <w:szCs w:val="28"/>
        </w:rPr>
      </w:pPr>
      <w:r w:rsidRPr="002940F7">
        <w:rPr>
          <w:sz w:val="28"/>
          <w:szCs w:val="28"/>
        </w:rPr>
        <w:t xml:space="preserve">4. Планировать бюджетные ассигнования на реализацию муниципальных программ в очередном году и плановом периоде с учетом результатов реализации муниципальных программ за предыдущий год. </w:t>
      </w:r>
    </w:p>
    <w:p w:rsidR="003E7BD3" w:rsidRPr="002940F7" w:rsidRDefault="00871E81" w:rsidP="00FD0BC2">
      <w:pPr>
        <w:ind w:firstLine="709"/>
        <w:jc w:val="both"/>
        <w:rPr>
          <w:sz w:val="28"/>
          <w:szCs w:val="28"/>
        </w:rPr>
      </w:pPr>
      <w:r w:rsidRPr="002940F7">
        <w:rPr>
          <w:sz w:val="28"/>
          <w:szCs w:val="28"/>
        </w:rPr>
        <w:t xml:space="preserve">5. Использовать результаты мониторинга муниципальных программ при принятии решений в части дальнейшей их реализации. </w:t>
      </w:r>
    </w:p>
    <w:p w:rsidR="003E7BD3" w:rsidRPr="002940F7" w:rsidRDefault="00871E81" w:rsidP="00FD0BC2">
      <w:pPr>
        <w:ind w:firstLine="709"/>
        <w:jc w:val="both"/>
        <w:rPr>
          <w:sz w:val="28"/>
          <w:szCs w:val="28"/>
        </w:rPr>
      </w:pPr>
      <w:r w:rsidRPr="002940F7">
        <w:rPr>
          <w:sz w:val="28"/>
          <w:szCs w:val="28"/>
        </w:rPr>
        <w:t>Повысить качество управления программами, в том числе обеспечить:</w:t>
      </w:r>
    </w:p>
    <w:p w:rsidR="003E7BD3" w:rsidRPr="002940F7" w:rsidRDefault="00871E81" w:rsidP="00FD0BC2">
      <w:pPr>
        <w:ind w:firstLine="709"/>
        <w:jc w:val="both"/>
        <w:rPr>
          <w:sz w:val="28"/>
          <w:szCs w:val="28"/>
        </w:rPr>
      </w:pPr>
      <w:r w:rsidRPr="002940F7">
        <w:rPr>
          <w:sz w:val="28"/>
          <w:szCs w:val="28"/>
        </w:rPr>
        <w:t xml:space="preserve">- повышение эффективности планирования целевых показателей (индикаторов) с целью недопущения значительного превышения их достижения; </w:t>
      </w:r>
    </w:p>
    <w:p w:rsidR="00871E81" w:rsidRPr="000A1E13" w:rsidRDefault="00871E81" w:rsidP="000A1E13">
      <w:pPr>
        <w:ind w:firstLine="709"/>
        <w:jc w:val="both"/>
        <w:rPr>
          <w:color w:val="FF0000"/>
          <w:sz w:val="28"/>
          <w:szCs w:val="28"/>
        </w:rPr>
      </w:pPr>
      <w:r w:rsidRPr="002940F7">
        <w:rPr>
          <w:sz w:val="28"/>
          <w:szCs w:val="28"/>
        </w:rPr>
        <w:t>- полноту предоставления сведений о достижении значений показателей (индикаторов) при формировании годового отчета о ходе ре</w:t>
      </w:r>
      <w:r w:rsidR="002940F7">
        <w:rPr>
          <w:sz w:val="28"/>
          <w:szCs w:val="28"/>
        </w:rPr>
        <w:t>ализации муниципальных программ.</w:t>
      </w:r>
    </w:p>
    <w:sectPr w:rsidR="00871E81" w:rsidRPr="000A1E13" w:rsidSect="00EF50C8">
      <w:pgSz w:w="11906" w:h="16838"/>
      <w:pgMar w:top="1134" w:right="1134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AC7" w:rsidRDefault="00913AC7" w:rsidP="00BB69F5">
      <w:r>
        <w:separator/>
      </w:r>
    </w:p>
  </w:endnote>
  <w:endnote w:type="continuationSeparator" w:id="1">
    <w:p w:rsidR="00913AC7" w:rsidRDefault="00913AC7" w:rsidP="00BB6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AC7" w:rsidRDefault="00913AC7" w:rsidP="00BB69F5">
      <w:r>
        <w:separator/>
      </w:r>
    </w:p>
  </w:footnote>
  <w:footnote w:type="continuationSeparator" w:id="1">
    <w:p w:rsidR="00913AC7" w:rsidRDefault="00913AC7" w:rsidP="00BB69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733DBD"/>
    <w:multiLevelType w:val="singleLevel"/>
    <w:tmpl w:val="C1733DBD"/>
    <w:lvl w:ilvl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679A030A"/>
    <w:name w:val="WW8Num2"/>
    <w:lvl w:ilvl="0">
      <w:start w:val="1"/>
      <w:numFmt w:val="decimal"/>
      <w:pStyle w:val="1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Liberation Serif" w:hAnsi="Times New Roman" w:cs="Times New Roman" w:hint="default"/>
        <w:b w:val="0"/>
        <w:bCs w:val="0"/>
        <w:color w:val="000000"/>
        <w:spacing w:val="-1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3">
    <w:nsid w:val="00000003"/>
    <w:multiLevelType w:val="multilevel"/>
    <w:tmpl w:val="00000003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  <w:sz w:val="28"/>
        <w:szCs w:val="28"/>
        <w:lang w:eastAsia="ru-RU"/>
      </w:rPr>
    </w:lvl>
  </w:abstractNum>
  <w:abstractNum w:abstractNumId="5">
    <w:nsid w:val="00000005"/>
    <w:multiLevelType w:val="singleLevel"/>
    <w:tmpl w:val="00000005"/>
    <w:name w:val="WW8Num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Calibri" w:hAnsi="Symbol" w:cs="OpenSymbol"/>
        <w:sz w:val="28"/>
        <w:szCs w:val="28"/>
        <w:lang w:val="ru-RU" w:eastAsia="en-US"/>
      </w:rPr>
    </w:lvl>
  </w:abstractNum>
  <w:abstractNum w:abstractNumId="6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A6D0F2D"/>
    <w:multiLevelType w:val="hybridMultilevel"/>
    <w:tmpl w:val="7C88F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6A20D6"/>
    <w:multiLevelType w:val="multilevel"/>
    <w:tmpl w:val="466A2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A0883"/>
    <w:multiLevelType w:val="hybridMultilevel"/>
    <w:tmpl w:val="0604228E"/>
    <w:lvl w:ilvl="0" w:tplc="8570B17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680A1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Liberation Serif" w:hAnsi="Times New Roman" w:cs="Times New Roman"/>
        <w:b w:val="0"/>
        <w:bCs w:val="0"/>
        <w:color w:val="000000"/>
        <w:spacing w:val="-1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11">
    <w:nsid w:val="61204A53"/>
    <w:multiLevelType w:val="multilevel"/>
    <w:tmpl w:val="45566A60"/>
    <w:lvl w:ilvl="0">
      <w:start w:val="1"/>
      <w:numFmt w:val="none"/>
      <w:suff w:val="nothing"/>
      <w:lvlText w:val=""/>
      <w:lvlJc w:val="left"/>
      <w:pPr>
        <w:ind w:left="432" w:hanging="432"/>
      </w:pPr>
      <w:rPr>
        <w:b w:val="0"/>
        <w:bCs w:val="0"/>
        <w:sz w:val="28"/>
        <w:szCs w:val="28"/>
        <w:shd w:val="clear" w:color="auto" w:fill="FF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 w:val="0"/>
        <w:bCs w:val="0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b w:val="0"/>
        <w:bCs w:val="0"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b w:val="0"/>
        <w:bCs w:val="0"/>
        <w:sz w:val="28"/>
        <w:szCs w:val="28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b w:val="0"/>
        <w:bCs w:val="0"/>
        <w:sz w:val="28"/>
        <w:szCs w:val="28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b w:val="0"/>
        <w:bCs w:val="0"/>
        <w:sz w:val="28"/>
        <w:szCs w:val="28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b w:val="0"/>
        <w:bCs w:val="0"/>
        <w:sz w:val="28"/>
        <w:szCs w:val="28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b w:val="0"/>
        <w:bCs w:val="0"/>
        <w:sz w:val="28"/>
        <w:szCs w:val="28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b w:val="0"/>
        <w:bCs w:val="0"/>
        <w:sz w:val="28"/>
        <w:szCs w:val="28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11"/>
  </w:num>
  <w:num w:numId="9">
    <w:abstractNumId w:val="7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D3476"/>
    <w:rsid w:val="00003688"/>
    <w:rsid w:val="00003908"/>
    <w:rsid w:val="00016C5D"/>
    <w:rsid w:val="00023228"/>
    <w:rsid w:val="00040BF2"/>
    <w:rsid w:val="0004300B"/>
    <w:rsid w:val="0006143A"/>
    <w:rsid w:val="00076721"/>
    <w:rsid w:val="00085C9C"/>
    <w:rsid w:val="000910E6"/>
    <w:rsid w:val="000A1E13"/>
    <w:rsid w:val="000B0CA1"/>
    <w:rsid w:val="000B3FB7"/>
    <w:rsid w:val="000C4499"/>
    <w:rsid w:val="000D1328"/>
    <w:rsid w:val="000D3A17"/>
    <w:rsid w:val="000E0330"/>
    <w:rsid w:val="000E127E"/>
    <w:rsid w:val="000E356C"/>
    <w:rsid w:val="000F3E24"/>
    <w:rsid w:val="000F426C"/>
    <w:rsid w:val="00102EBC"/>
    <w:rsid w:val="00106D65"/>
    <w:rsid w:val="00117588"/>
    <w:rsid w:val="00123D1B"/>
    <w:rsid w:val="001301BE"/>
    <w:rsid w:val="00172C7D"/>
    <w:rsid w:val="00174482"/>
    <w:rsid w:val="00181E29"/>
    <w:rsid w:val="001837F2"/>
    <w:rsid w:val="00192C06"/>
    <w:rsid w:val="001967C0"/>
    <w:rsid w:val="001A0DA0"/>
    <w:rsid w:val="001A5B49"/>
    <w:rsid w:val="001B593A"/>
    <w:rsid w:val="001C53D1"/>
    <w:rsid w:val="001D6AA4"/>
    <w:rsid w:val="00200E98"/>
    <w:rsid w:val="002109D2"/>
    <w:rsid w:val="0021222B"/>
    <w:rsid w:val="002128F2"/>
    <w:rsid w:val="00221E6B"/>
    <w:rsid w:val="002324D2"/>
    <w:rsid w:val="00233AC0"/>
    <w:rsid w:val="002428F8"/>
    <w:rsid w:val="00245B80"/>
    <w:rsid w:val="00252E34"/>
    <w:rsid w:val="00262070"/>
    <w:rsid w:val="0026709A"/>
    <w:rsid w:val="0028102C"/>
    <w:rsid w:val="002872E7"/>
    <w:rsid w:val="00291F3D"/>
    <w:rsid w:val="002940F7"/>
    <w:rsid w:val="00296134"/>
    <w:rsid w:val="002B0D64"/>
    <w:rsid w:val="002D2942"/>
    <w:rsid w:val="002D698F"/>
    <w:rsid w:val="002E69AF"/>
    <w:rsid w:val="002F636C"/>
    <w:rsid w:val="0030402E"/>
    <w:rsid w:val="00314329"/>
    <w:rsid w:val="00314F31"/>
    <w:rsid w:val="003158C4"/>
    <w:rsid w:val="00315911"/>
    <w:rsid w:val="003273D8"/>
    <w:rsid w:val="00332690"/>
    <w:rsid w:val="00341C07"/>
    <w:rsid w:val="00342403"/>
    <w:rsid w:val="00344FAB"/>
    <w:rsid w:val="0035023E"/>
    <w:rsid w:val="00357CB5"/>
    <w:rsid w:val="00361468"/>
    <w:rsid w:val="00363521"/>
    <w:rsid w:val="00370551"/>
    <w:rsid w:val="00371F54"/>
    <w:rsid w:val="003827FC"/>
    <w:rsid w:val="00386588"/>
    <w:rsid w:val="00392483"/>
    <w:rsid w:val="003A0AE2"/>
    <w:rsid w:val="003C7D98"/>
    <w:rsid w:val="003D05A1"/>
    <w:rsid w:val="003D2265"/>
    <w:rsid w:val="003D2718"/>
    <w:rsid w:val="003D3439"/>
    <w:rsid w:val="003E1096"/>
    <w:rsid w:val="003E3A79"/>
    <w:rsid w:val="003E58F0"/>
    <w:rsid w:val="003E5E3D"/>
    <w:rsid w:val="003E7BD3"/>
    <w:rsid w:val="003F08B7"/>
    <w:rsid w:val="003F0B2B"/>
    <w:rsid w:val="00401152"/>
    <w:rsid w:val="00401852"/>
    <w:rsid w:val="00402233"/>
    <w:rsid w:val="00430633"/>
    <w:rsid w:val="00430D7E"/>
    <w:rsid w:val="00433964"/>
    <w:rsid w:val="00435ECF"/>
    <w:rsid w:val="00460049"/>
    <w:rsid w:val="0047618A"/>
    <w:rsid w:val="00481F2B"/>
    <w:rsid w:val="004931B5"/>
    <w:rsid w:val="004962B3"/>
    <w:rsid w:val="004973E2"/>
    <w:rsid w:val="004B6A13"/>
    <w:rsid w:val="004C1FBF"/>
    <w:rsid w:val="004C3BAD"/>
    <w:rsid w:val="004D13AB"/>
    <w:rsid w:val="004E4038"/>
    <w:rsid w:val="004E4931"/>
    <w:rsid w:val="004E5BE8"/>
    <w:rsid w:val="004E77CC"/>
    <w:rsid w:val="0050750D"/>
    <w:rsid w:val="0052199F"/>
    <w:rsid w:val="00523DB3"/>
    <w:rsid w:val="00532344"/>
    <w:rsid w:val="0053693A"/>
    <w:rsid w:val="005427DE"/>
    <w:rsid w:val="00556102"/>
    <w:rsid w:val="00556DF3"/>
    <w:rsid w:val="005636F3"/>
    <w:rsid w:val="0057307B"/>
    <w:rsid w:val="00574302"/>
    <w:rsid w:val="0057747A"/>
    <w:rsid w:val="005832CC"/>
    <w:rsid w:val="00584BE2"/>
    <w:rsid w:val="00586F5D"/>
    <w:rsid w:val="005A0A81"/>
    <w:rsid w:val="005B2BFE"/>
    <w:rsid w:val="005B7510"/>
    <w:rsid w:val="005C0CBC"/>
    <w:rsid w:val="005C40C7"/>
    <w:rsid w:val="005E40A0"/>
    <w:rsid w:val="005E5E77"/>
    <w:rsid w:val="005F10A6"/>
    <w:rsid w:val="005F4A78"/>
    <w:rsid w:val="00600C17"/>
    <w:rsid w:val="006048EE"/>
    <w:rsid w:val="006061BC"/>
    <w:rsid w:val="006369A9"/>
    <w:rsid w:val="006423E8"/>
    <w:rsid w:val="00642825"/>
    <w:rsid w:val="00657C0B"/>
    <w:rsid w:val="006608AB"/>
    <w:rsid w:val="00663BB9"/>
    <w:rsid w:val="00674124"/>
    <w:rsid w:val="00676EB6"/>
    <w:rsid w:val="0068787F"/>
    <w:rsid w:val="00687D29"/>
    <w:rsid w:val="00692D6E"/>
    <w:rsid w:val="006A04EB"/>
    <w:rsid w:val="006A2220"/>
    <w:rsid w:val="006A61D1"/>
    <w:rsid w:val="006A7211"/>
    <w:rsid w:val="006C3E22"/>
    <w:rsid w:val="006F2284"/>
    <w:rsid w:val="006F55AD"/>
    <w:rsid w:val="006F5FDA"/>
    <w:rsid w:val="007013F6"/>
    <w:rsid w:val="00701E69"/>
    <w:rsid w:val="00704152"/>
    <w:rsid w:val="00704CD4"/>
    <w:rsid w:val="007056F4"/>
    <w:rsid w:val="00712B51"/>
    <w:rsid w:val="00712CC8"/>
    <w:rsid w:val="007210E4"/>
    <w:rsid w:val="00724D88"/>
    <w:rsid w:val="00730F0D"/>
    <w:rsid w:val="00731EF5"/>
    <w:rsid w:val="00733809"/>
    <w:rsid w:val="0073413C"/>
    <w:rsid w:val="0074555D"/>
    <w:rsid w:val="00751DF1"/>
    <w:rsid w:val="00756F1D"/>
    <w:rsid w:val="00762F0C"/>
    <w:rsid w:val="00764614"/>
    <w:rsid w:val="0077744A"/>
    <w:rsid w:val="007807DF"/>
    <w:rsid w:val="00783BB2"/>
    <w:rsid w:val="00783E53"/>
    <w:rsid w:val="00792E9E"/>
    <w:rsid w:val="00793115"/>
    <w:rsid w:val="00794096"/>
    <w:rsid w:val="00795442"/>
    <w:rsid w:val="007A5535"/>
    <w:rsid w:val="007A7353"/>
    <w:rsid w:val="007B1DBC"/>
    <w:rsid w:val="007B3AC4"/>
    <w:rsid w:val="007B65C3"/>
    <w:rsid w:val="007B6802"/>
    <w:rsid w:val="007B7208"/>
    <w:rsid w:val="007C1594"/>
    <w:rsid w:val="007D476A"/>
    <w:rsid w:val="007E52E7"/>
    <w:rsid w:val="007E5CB3"/>
    <w:rsid w:val="007F5140"/>
    <w:rsid w:val="007F7CDF"/>
    <w:rsid w:val="0080014A"/>
    <w:rsid w:val="0080154B"/>
    <w:rsid w:val="00807E71"/>
    <w:rsid w:val="008163DD"/>
    <w:rsid w:val="008300EC"/>
    <w:rsid w:val="0084138E"/>
    <w:rsid w:val="00844FB6"/>
    <w:rsid w:val="00853A2C"/>
    <w:rsid w:val="00857AC8"/>
    <w:rsid w:val="00871E81"/>
    <w:rsid w:val="00876F9C"/>
    <w:rsid w:val="008A1D57"/>
    <w:rsid w:val="008B688B"/>
    <w:rsid w:val="008C2BA5"/>
    <w:rsid w:val="008D09D8"/>
    <w:rsid w:val="008D1CD8"/>
    <w:rsid w:val="008D7838"/>
    <w:rsid w:val="008F35C9"/>
    <w:rsid w:val="008F3A4A"/>
    <w:rsid w:val="008F76EA"/>
    <w:rsid w:val="00913AC7"/>
    <w:rsid w:val="00930F18"/>
    <w:rsid w:val="00932503"/>
    <w:rsid w:val="00937DC8"/>
    <w:rsid w:val="00945B84"/>
    <w:rsid w:val="0096256B"/>
    <w:rsid w:val="009649A3"/>
    <w:rsid w:val="00965CD4"/>
    <w:rsid w:val="00966E81"/>
    <w:rsid w:val="009707D8"/>
    <w:rsid w:val="00993B81"/>
    <w:rsid w:val="009A0F2F"/>
    <w:rsid w:val="009A10C6"/>
    <w:rsid w:val="009A340C"/>
    <w:rsid w:val="009A3612"/>
    <w:rsid w:val="009C0B53"/>
    <w:rsid w:val="009C1A94"/>
    <w:rsid w:val="009E4593"/>
    <w:rsid w:val="00A0023A"/>
    <w:rsid w:val="00A023B9"/>
    <w:rsid w:val="00A03F93"/>
    <w:rsid w:val="00A05602"/>
    <w:rsid w:val="00A1000C"/>
    <w:rsid w:val="00A133FC"/>
    <w:rsid w:val="00A163EC"/>
    <w:rsid w:val="00A21ED6"/>
    <w:rsid w:val="00A26A29"/>
    <w:rsid w:val="00A27C5B"/>
    <w:rsid w:val="00A30E43"/>
    <w:rsid w:val="00A35187"/>
    <w:rsid w:val="00A35C98"/>
    <w:rsid w:val="00A42A80"/>
    <w:rsid w:val="00A46D3A"/>
    <w:rsid w:val="00A4745F"/>
    <w:rsid w:val="00A47D07"/>
    <w:rsid w:val="00A54871"/>
    <w:rsid w:val="00A559FA"/>
    <w:rsid w:val="00A72A2E"/>
    <w:rsid w:val="00A765DF"/>
    <w:rsid w:val="00A8205F"/>
    <w:rsid w:val="00A92C31"/>
    <w:rsid w:val="00AB23B2"/>
    <w:rsid w:val="00AC0AD7"/>
    <w:rsid w:val="00AC56BC"/>
    <w:rsid w:val="00AC78EA"/>
    <w:rsid w:val="00AE2679"/>
    <w:rsid w:val="00AE76DB"/>
    <w:rsid w:val="00AF0A08"/>
    <w:rsid w:val="00AF3D6B"/>
    <w:rsid w:val="00B03B27"/>
    <w:rsid w:val="00B05983"/>
    <w:rsid w:val="00B105FA"/>
    <w:rsid w:val="00B10778"/>
    <w:rsid w:val="00B1122D"/>
    <w:rsid w:val="00B302A2"/>
    <w:rsid w:val="00B3032B"/>
    <w:rsid w:val="00B35E7A"/>
    <w:rsid w:val="00B41D28"/>
    <w:rsid w:val="00B444A7"/>
    <w:rsid w:val="00B619B3"/>
    <w:rsid w:val="00B63139"/>
    <w:rsid w:val="00B647CD"/>
    <w:rsid w:val="00B7038C"/>
    <w:rsid w:val="00B743F5"/>
    <w:rsid w:val="00B80CB4"/>
    <w:rsid w:val="00B9376C"/>
    <w:rsid w:val="00B94499"/>
    <w:rsid w:val="00B9544C"/>
    <w:rsid w:val="00B95870"/>
    <w:rsid w:val="00BA064D"/>
    <w:rsid w:val="00BA2791"/>
    <w:rsid w:val="00BB69F5"/>
    <w:rsid w:val="00BD5581"/>
    <w:rsid w:val="00BD591F"/>
    <w:rsid w:val="00BF0721"/>
    <w:rsid w:val="00C01056"/>
    <w:rsid w:val="00C078AA"/>
    <w:rsid w:val="00C10731"/>
    <w:rsid w:val="00C14A80"/>
    <w:rsid w:val="00C2677E"/>
    <w:rsid w:val="00C2792C"/>
    <w:rsid w:val="00C32A97"/>
    <w:rsid w:val="00C34AEB"/>
    <w:rsid w:val="00C3730D"/>
    <w:rsid w:val="00C43D28"/>
    <w:rsid w:val="00C46B0E"/>
    <w:rsid w:val="00C51503"/>
    <w:rsid w:val="00C51B37"/>
    <w:rsid w:val="00C556F1"/>
    <w:rsid w:val="00C64A2D"/>
    <w:rsid w:val="00C74F2D"/>
    <w:rsid w:val="00C80F3B"/>
    <w:rsid w:val="00C974AC"/>
    <w:rsid w:val="00C97D47"/>
    <w:rsid w:val="00CA20F2"/>
    <w:rsid w:val="00CA2629"/>
    <w:rsid w:val="00CA69E4"/>
    <w:rsid w:val="00CB21F2"/>
    <w:rsid w:val="00CB3D96"/>
    <w:rsid w:val="00CB6A43"/>
    <w:rsid w:val="00CC0DCF"/>
    <w:rsid w:val="00CD2DA4"/>
    <w:rsid w:val="00CD32D7"/>
    <w:rsid w:val="00CD37C5"/>
    <w:rsid w:val="00CD6DFA"/>
    <w:rsid w:val="00CE2667"/>
    <w:rsid w:val="00CE4919"/>
    <w:rsid w:val="00CE5D2D"/>
    <w:rsid w:val="00CF3127"/>
    <w:rsid w:val="00CF4B6D"/>
    <w:rsid w:val="00D01FBC"/>
    <w:rsid w:val="00D13056"/>
    <w:rsid w:val="00D20815"/>
    <w:rsid w:val="00D22EB7"/>
    <w:rsid w:val="00D311E6"/>
    <w:rsid w:val="00D348F6"/>
    <w:rsid w:val="00D3526B"/>
    <w:rsid w:val="00D464E6"/>
    <w:rsid w:val="00D512BD"/>
    <w:rsid w:val="00D53434"/>
    <w:rsid w:val="00D57133"/>
    <w:rsid w:val="00D66E44"/>
    <w:rsid w:val="00D671E6"/>
    <w:rsid w:val="00D7272D"/>
    <w:rsid w:val="00D75FBD"/>
    <w:rsid w:val="00D76111"/>
    <w:rsid w:val="00D83205"/>
    <w:rsid w:val="00D934CB"/>
    <w:rsid w:val="00D937D5"/>
    <w:rsid w:val="00D95665"/>
    <w:rsid w:val="00D96B19"/>
    <w:rsid w:val="00D97343"/>
    <w:rsid w:val="00DA4A7A"/>
    <w:rsid w:val="00DA6B29"/>
    <w:rsid w:val="00DB0024"/>
    <w:rsid w:val="00DB047C"/>
    <w:rsid w:val="00DB161B"/>
    <w:rsid w:val="00DB3C90"/>
    <w:rsid w:val="00DB4DC9"/>
    <w:rsid w:val="00DB728F"/>
    <w:rsid w:val="00DB768C"/>
    <w:rsid w:val="00DE7CBD"/>
    <w:rsid w:val="00E055BB"/>
    <w:rsid w:val="00E13BFF"/>
    <w:rsid w:val="00E14181"/>
    <w:rsid w:val="00E15401"/>
    <w:rsid w:val="00E23522"/>
    <w:rsid w:val="00E24C0A"/>
    <w:rsid w:val="00E2759F"/>
    <w:rsid w:val="00E34AE0"/>
    <w:rsid w:val="00E44309"/>
    <w:rsid w:val="00E516EC"/>
    <w:rsid w:val="00E5387A"/>
    <w:rsid w:val="00E54B3A"/>
    <w:rsid w:val="00E54D01"/>
    <w:rsid w:val="00E55FEB"/>
    <w:rsid w:val="00E6553B"/>
    <w:rsid w:val="00E6650B"/>
    <w:rsid w:val="00E72F1B"/>
    <w:rsid w:val="00E810CD"/>
    <w:rsid w:val="00E82E23"/>
    <w:rsid w:val="00E8598F"/>
    <w:rsid w:val="00E90874"/>
    <w:rsid w:val="00E92751"/>
    <w:rsid w:val="00E94966"/>
    <w:rsid w:val="00E96C34"/>
    <w:rsid w:val="00EA303E"/>
    <w:rsid w:val="00EC1995"/>
    <w:rsid w:val="00EC264B"/>
    <w:rsid w:val="00ED486D"/>
    <w:rsid w:val="00ED7849"/>
    <w:rsid w:val="00EE57DE"/>
    <w:rsid w:val="00EF35EC"/>
    <w:rsid w:val="00EF3E89"/>
    <w:rsid w:val="00EF50C8"/>
    <w:rsid w:val="00EF7503"/>
    <w:rsid w:val="00F008E3"/>
    <w:rsid w:val="00F03018"/>
    <w:rsid w:val="00F04C07"/>
    <w:rsid w:val="00F22163"/>
    <w:rsid w:val="00F267FE"/>
    <w:rsid w:val="00F32DCF"/>
    <w:rsid w:val="00F3541C"/>
    <w:rsid w:val="00F4302B"/>
    <w:rsid w:val="00F52E58"/>
    <w:rsid w:val="00F54688"/>
    <w:rsid w:val="00F5749E"/>
    <w:rsid w:val="00F61175"/>
    <w:rsid w:val="00F61A3C"/>
    <w:rsid w:val="00F677AC"/>
    <w:rsid w:val="00F71D44"/>
    <w:rsid w:val="00F8369A"/>
    <w:rsid w:val="00F91B84"/>
    <w:rsid w:val="00F937CF"/>
    <w:rsid w:val="00F94E87"/>
    <w:rsid w:val="00F951B3"/>
    <w:rsid w:val="00FA566D"/>
    <w:rsid w:val="00FB0DD3"/>
    <w:rsid w:val="00FB3D50"/>
    <w:rsid w:val="00FB7203"/>
    <w:rsid w:val="00FD0BC2"/>
    <w:rsid w:val="00FD1AC7"/>
    <w:rsid w:val="00FD3476"/>
    <w:rsid w:val="00FD5048"/>
    <w:rsid w:val="00FE3C0A"/>
    <w:rsid w:val="00FE48B0"/>
    <w:rsid w:val="00FE78F4"/>
    <w:rsid w:val="00FF2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03"/>
    <w:pPr>
      <w:widowControl w:val="0"/>
      <w:suppressAutoHyphens/>
    </w:pPr>
    <w:rPr>
      <w:rFonts w:eastAsia="Arial Unicode MS" w:cs="Mangal"/>
      <w:kern w:val="1"/>
      <w:szCs w:val="24"/>
      <w:lang w:eastAsia="zh-CN" w:bidi="hi-IN"/>
    </w:rPr>
  </w:style>
  <w:style w:type="paragraph" w:styleId="1">
    <w:name w:val="heading 1"/>
    <w:basedOn w:val="10"/>
    <w:next w:val="a0"/>
    <w:link w:val="11"/>
    <w:qFormat/>
    <w:rsid w:val="00CE4919"/>
    <w:pPr>
      <w:numPr>
        <w:numId w:val="2"/>
      </w:numPr>
      <w:outlineLvl w:val="0"/>
    </w:pPr>
    <w:rPr>
      <w:rFonts w:ascii="Arial" w:eastAsia="Lucida Sans Unicode" w:hAnsi="Arial" w:cs="Tahoma"/>
      <w:b/>
      <w:bCs/>
      <w:kern w:val="0"/>
      <w:sz w:val="32"/>
      <w:szCs w:val="32"/>
      <w:lang w:val="de-DE"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424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true">
    <w:name w:val="WW8Num1ztrue"/>
    <w:rsid w:val="00342403"/>
  </w:style>
  <w:style w:type="character" w:customStyle="1" w:styleId="WW8Num1ztrue0">
    <w:name w:val="WW8Num1ztrue"/>
    <w:rsid w:val="00342403"/>
  </w:style>
  <w:style w:type="character" w:customStyle="1" w:styleId="WW8Num1ztrue1">
    <w:name w:val="WW8Num1ztrue"/>
    <w:rsid w:val="00342403"/>
  </w:style>
  <w:style w:type="character" w:customStyle="1" w:styleId="WW8Num1ztrue2">
    <w:name w:val="WW8Num1ztrue"/>
    <w:rsid w:val="00342403"/>
  </w:style>
  <w:style w:type="character" w:customStyle="1" w:styleId="WW8Num1ztrue3">
    <w:name w:val="WW8Num1ztrue"/>
    <w:rsid w:val="00342403"/>
  </w:style>
  <w:style w:type="character" w:customStyle="1" w:styleId="WW8Num1ztrue4">
    <w:name w:val="WW8Num1ztrue"/>
    <w:rsid w:val="00342403"/>
  </w:style>
  <w:style w:type="character" w:customStyle="1" w:styleId="WW8Num1ztrue5">
    <w:name w:val="WW8Num1ztrue"/>
    <w:rsid w:val="00342403"/>
  </w:style>
  <w:style w:type="character" w:customStyle="1" w:styleId="WW8Num2z0">
    <w:name w:val="WW8Num2z0"/>
    <w:rsid w:val="00342403"/>
    <w:rPr>
      <w:rFonts w:ascii="Times New Roman" w:eastAsia="Liberation Serif" w:hAnsi="Times New Roman" w:cs="Times New Roman"/>
      <w:b w:val="0"/>
      <w:bCs w:val="0"/>
      <w:color w:val="000000"/>
      <w:spacing w:val="-1"/>
      <w:sz w:val="28"/>
      <w:szCs w:val="28"/>
      <w:lang w:val="ru-RU"/>
    </w:rPr>
  </w:style>
  <w:style w:type="character" w:customStyle="1" w:styleId="WW8Num2ztrue">
    <w:name w:val="WW8Num2ztrue"/>
    <w:rsid w:val="00342403"/>
  </w:style>
  <w:style w:type="character" w:customStyle="1" w:styleId="WW8Num2ztrue0">
    <w:name w:val="WW8Num2ztrue"/>
    <w:rsid w:val="00342403"/>
  </w:style>
  <w:style w:type="character" w:customStyle="1" w:styleId="WW8Num2ztrue1">
    <w:name w:val="WW8Num2ztrue"/>
    <w:rsid w:val="00342403"/>
  </w:style>
  <w:style w:type="character" w:customStyle="1" w:styleId="WW8Num2ztrue2">
    <w:name w:val="WW8Num2ztrue"/>
    <w:rsid w:val="00342403"/>
  </w:style>
  <w:style w:type="character" w:customStyle="1" w:styleId="WW8Num2ztrue3">
    <w:name w:val="WW8Num2ztrue"/>
    <w:rsid w:val="00342403"/>
  </w:style>
  <w:style w:type="character" w:customStyle="1" w:styleId="WW8Num2ztrue4">
    <w:name w:val="WW8Num2ztrue"/>
    <w:rsid w:val="00342403"/>
  </w:style>
  <w:style w:type="character" w:customStyle="1" w:styleId="WW8Num2ztrue5">
    <w:name w:val="WW8Num2ztrue"/>
    <w:rsid w:val="00342403"/>
  </w:style>
  <w:style w:type="character" w:customStyle="1" w:styleId="WW8Num2ztrue6">
    <w:name w:val="WW8Num2ztrue"/>
    <w:rsid w:val="00342403"/>
  </w:style>
  <w:style w:type="character" w:customStyle="1" w:styleId="WW8Num3z0">
    <w:name w:val="WW8Num3z0"/>
    <w:rsid w:val="00342403"/>
    <w:rPr>
      <w:rFonts w:ascii="Symbol" w:hAnsi="Symbol" w:cs="OpenSymbol"/>
      <w:sz w:val="28"/>
      <w:szCs w:val="28"/>
      <w:shd w:val="clear" w:color="auto" w:fill="auto"/>
      <w:lang w:val="ru-RU"/>
    </w:rPr>
  </w:style>
  <w:style w:type="character" w:customStyle="1" w:styleId="WW8Num4z0">
    <w:name w:val="WW8Num4z0"/>
    <w:rsid w:val="00342403"/>
  </w:style>
  <w:style w:type="character" w:customStyle="1" w:styleId="WW8Num4z1">
    <w:name w:val="WW8Num4z1"/>
    <w:rsid w:val="00342403"/>
  </w:style>
  <w:style w:type="character" w:customStyle="1" w:styleId="WW8Num5zfalse">
    <w:name w:val="WW8Num5zfalse"/>
    <w:rsid w:val="00342403"/>
  </w:style>
  <w:style w:type="character" w:customStyle="1" w:styleId="WW8Num5ztrue">
    <w:name w:val="WW8Num5ztrue"/>
    <w:rsid w:val="00342403"/>
  </w:style>
  <w:style w:type="character" w:customStyle="1" w:styleId="WW8Num5ztrue0">
    <w:name w:val="WW8Num5ztrue"/>
    <w:rsid w:val="00342403"/>
  </w:style>
  <w:style w:type="character" w:customStyle="1" w:styleId="WW8Num5ztrue1">
    <w:name w:val="WW8Num5ztrue"/>
    <w:rsid w:val="00342403"/>
  </w:style>
  <w:style w:type="character" w:customStyle="1" w:styleId="WW8Num5ztrue2">
    <w:name w:val="WW8Num5ztrue"/>
    <w:rsid w:val="00342403"/>
  </w:style>
  <w:style w:type="character" w:customStyle="1" w:styleId="WW8Num5ztrue3">
    <w:name w:val="WW8Num5ztrue"/>
    <w:rsid w:val="00342403"/>
  </w:style>
  <w:style w:type="character" w:customStyle="1" w:styleId="WW8Num5ztrue4">
    <w:name w:val="WW8Num5ztrue"/>
    <w:rsid w:val="00342403"/>
  </w:style>
  <w:style w:type="character" w:customStyle="1" w:styleId="WW8Num5ztrue5">
    <w:name w:val="WW8Num5ztrue"/>
    <w:rsid w:val="00342403"/>
  </w:style>
  <w:style w:type="character" w:customStyle="1" w:styleId="WW8Num5ztrue6">
    <w:name w:val="WW8Num5ztrue"/>
    <w:rsid w:val="00342403"/>
  </w:style>
  <w:style w:type="character" w:customStyle="1" w:styleId="WW8Num6z0">
    <w:name w:val="WW8Num6z0"/>
    <w:rsid w:val="00342403"/>
    <w:rPr>
      <w:rFonts w:cs="Times New Roman"/>
      <w:sz w:val="28"/>
      <w:szCs w:val="28"/>
      <w:lang w:eastAsia="ru-RU"/>
    </w:rPr>
  </w:style>
  <w:style w:type="character" w:customStyle="1" w:styleId="WW8Num6z1">
    <w:name w:val="WW8Num6z1"/>
    <w:rsid w:val="00342403"/>
  </w:style>
  <w:style w:type="character" w:customStyle="1" w:styleId="WW8Num6z2">
    <w:name w:val="WW8Num6z2"/>
    <w:rsid w:val="00342403"/>
  </w:style>
  <w:style w:type="character" w:customStyle="1" w:styleId="WW8Num7z0">
    <w:name w:val="WW8Num7z0"/>
    <w:rsid w:val="00342403"/>
    <w:rPr>
      <w:rFonts w:ascii="Symbol" w:eastAsia="Calibri" w:hAnsi="Symbol" w:cs="OpenSymbol"/>
      <w:sz w:val="28"/>
      <w:szCs w:val="28"/>
      <w:lang w:val="ru-RU" w:eastAsia="en-US"/>
    </w:rPr>
  </w:style>
  <w:style w:type="character" w:customStyle="1" w:styleId="WW8Num7ztrue">
    <w:name w:val="WW8Num7ztrue"/>
    <w:rsid w:val="00342403"/>
  </w:style>
  <w:style w:type="character" w:customStyle="1" w:styleId="WW8Num7ztrue0">
    <w:name w:val="WW8Num7ztrue"/>
    <w:rsid w:val="00342403"/>
  </w:style>
  <w:style w:type="character" w:customStyle="1" w:styleId="WW8Num7ztrue1">
    <w:name w:val="WW8Num7ztrue"/>
    <w:rsid w:val="00342403"/>
  </w:style>
  <w:style w:type="character" w:customStyle="1" w:styleId="WW8Num7ztrue2">
    <w:name w:val="WW8Num7ztrue"/>
    <w:rsid w:val="00342403"/>
  </w:style>
  <w:style w:type="character" w:customStyle="1" w:styleId="WW8Num7ztrue3">
    <w:name w:val="WW8Num7ztrue"/>
    <w:rsid w:val="00342403"/>
  </w:style>
  <w:style w:type="character" w:customStyle="1" w:styleId="WW8Num7ztrue4">
    <w:name w:val="WW8Num7ztrue"/>
    <w:rsid w:val="00342403"/>
  </w:style>
  <w:style w:type="character" w:customStyle="1" w:styleId="WW8Num7ztrue5">
    <w:name w:val="WW8Num7ztrue"/>
    <w:rsid w:val="00342403"/>
  </w:style>
  <w:style w:type="character" w:customStyle="1" w:styleId="WW8Num7ztrue6">
    <w:name w:val="WW8Num7ztrue"/>
    <w:rsid w:val="00342403"/>
  </w:style>
  <w:style w:type="character" w:customStyle="1" w:styleId="12">
    <w:name w:val="Основной шрифт абзаца1"/>
    <w:rsid w:val="00342403"/>
  </w:style>
  <w:style w:type="character" w:customStyle="1" w:styleId="WW8Num1z1">
    <w:name w:val="WW8Num1z1"/>
    <w:rsid w:val="00342403"/>
  </w:style>
  <w:style w:type="character" w:customStyle="1" w:styleId="WW8Num1z2">
    <w:name w:val="WW8Num1z2"/>
    <w:rsid w:val="00342403"/>
    <w:rPr>
      <w:rFonts w:ascii="Times New Roman" w:eastAsia="Calibri" w:hAnsi="Times New Roman" w:cs="Times New Roman"/>
      <w:b w:val="0"/>
      <w:bCs w:val="0"/>
      <w:sz w:val="28"/>
      <w:szCs w:val="28"/>
    </w:rPr>
  </w:style>
  <w:style w:type="character" w:customStyle="1" w:styleId="WW8Num1z3">
    <w:name w:val="WW8Num1z3"/>
    <w:rsid w:val="00342403"/>
  </w:style>
  <w:style w:type="character" w:customStyle="1" w:styleId="WW8Num1z4">
    <w:name w:val="WW8Num1z4"/>
    <w:rsid w:val="00342403"/>
  </w:style>
  <w:style w:type="character" w:customStyle="1" w:styleId="WW8Num1z5">
    <w:name w:val="WW8Num1z5"/>
    <w:rsid w:val="00342403"/>
  </w:style>
  <w:style w:type="character" w:customStyle="1" w:styleId="WW8Num1z6">
    <w:name w:val="WW8Num1z6"/>
    <w:rsid w:val="00342403"/>
  </w:style>
  <w:style w:type="character" w:customStyle="1" w:styleId="WW8Num1z7">
    <w:name w:val="WW8Num1z7"/>
    <w:rsid w:val="00342403"/>
  </w:style>
  <w:style w:type="character" w:customStyle="1" w:styleId="WW8Num1z8">
    <w:name w:val="WW8Num1z8"/>
    <w:rsid w:val="00342403"/>
  </w:style>
  <w:style w:type="character" w:customStyle="1" w:styleId="WW8Num2z1">
    <w:name w:val="WW8Num2z1"/>
    <w:rsid w:val="00342403"/>
  </w:style>
  <w:style w:type="character" w:customStyle="1" w:styleId="WW8Num2z2">
    <w:name w:val="WW8Num2z2"/>
    <w:rsid w:val="00342403"/>
  </w:style>
  <w:style w:type="character" w:customStyle="1" w:styleId="WW8Num2z3">
    <w:name w:val="WW8Num2z3"/>
    <w:rsid w:val="00342403"/>
  </w:style>
  <w:style w:type="character" w:customStyle="1" w:styleId="WW8Num2z4">
    <w:name w:val="WW8Num2z4"/>
    <w:rsid w:val="00342403"/>
  </w:style>
  <w:style w:type="character" w:customStyle="1" w:styleId="WW8Num2z5">
    <w:name w:val="WW8Num2z5"/>
    <w:rsid w:val="00342403"/>
  </w:style>
  <w:style w:type="character" w:customStyle="1" w:styleId="WW8Num2z6">
    <w:name w:val="WW8Num2z6"/>
    <w:rsid w:val="00342403"/>
  </w:style>
  <w:style w:type="character" w:customStyle="1" w:styleId="WW8Num2z7">
    <w:name w:val="WW8Num2z7"/>
    <w:rsid w:val="00342403"/>
  </w:style>
  <w:style w:type="character" w:customStyle="1" w:styleId="WW8Num2z8">
    <w:name w:val="WW8Num2z8"/>
    <w:rsid w:val="00342403"/>
  </w:style>
  <w:style w:type="character" w:customStyle="1" w:styleId="WW8Num4z2">
    <w:name w:val="WW8Num4z2"/>
    <w:rsid w:val="00342403"/>
  </w:style>
  <w:style w:type="character" w:customStyle="1" w:styleId="WW8Num4z3">
    <w:name w:val="WW8Num4z3"/>
    <w:rsid w:val="00342403"/>
  </w:style>
  <w:style w:type="character" w:customStyle="1" w:styleId="WW8Num4z4">
    <w:name w:val="WW8Num4z4"/>
    <w:rsid w:val="00342403"/>
  </w:style>
  <w:style w:type="character" w:customStyle="1" w:styleId="WW8Num4z5">
    <w:name w:val="WW8Num4z5"/>
    <w:rsid w:val="00342403"/>
  </w:style>
  <w:style w:type="character" w:customStyle="1" w:styleId="WW8Num4z6">
    <w:name w:val="WW8Num4z6"/>
    <w:rsid w:val="00342403"/>
  </w:style>
  <w:style w:type="character" w:customStyle="1" w:styleId="WW8Num4z7">
    <w:name w:val="WW8Num4z7"/>
    <w:rsid w:val="00342403"/>
  </w:style>
  <w:style w:type="character" w:customStyle="1" w:styleId="WW8Num4z8">
    <w:name w:val="WW8Num4z8"/>
    <w:rsid w:val="00342403"/>
  </w:style>
  <w:style w:type="character" w:customStyle="1" w:styleId="WW8Num5z0">
    <w:name w:val="WW8Num5z0"/>
    <w:rsid w:val="00342403"/>
  </w:style>
  <w:style w:type="character" w:customStyle="1" w:styleId="WW8Num5z1">
    <w:name w:val="WW8Num5z1"/>
    <w:rsid w:val="00342403"/>
  </w:style>
  <w:style w:type="character" w:customStyle="1" w:styleId="WW8Num5z2">
    <w:name w:val="WW8Num5z2"/>
    <w:rsid w:val="00342403"/>
  </w:style>
  <w:style w:type="character" w:customStyle="1" w:styleId="WW8Num5z3">
    <w:name w:val="WW8Num5z3"/>
    <w:rsid w:val="00342403"/>
  </w:style>
  <w:style w:type="character" w:customStyle="1" w:styleId="WW8Num5z4">
    <w:name w:val="WW8Num5z4"/>
    <w:rsid w:val="00342403"/>
  </w:style>
  <w:style w:type="character" w:customStyle="1" w:styleId="WW8Num5z5">
    <w:name w:val="WW8Num5z5"/>
    <w:rsid w:val="00342403"/>
  </w:style>
  <w:style w:type="character" w:customStyle="1" w:styleId="WW8Num5z6">
    <w:name w:val="WW8Num5z6"/>
    <w:rsid w:val="00342403"/>
  </w:style>
  <w:style w:type="character" w:customStyle="1" w:styleId="WW8Num5z7">
    <w:name w:val="WW8Num5z7"/>
    <w:rsid w:val="00342403"/>
  </w:style>
  <w:style w:type="character" w:customStyle="1" w:styleId="WW8Num5z8">
    <w:name w:val="WW8Num5z8"/>
    <w:rsid w:val="00342403"/>
  </w:style>
  <w:style w:type="character" w:customStyle="1" w:styleId="WW8Num6z3">
    <w:name w:val="WW8Num6z3"/>
    <w:rsid w:val="00342403"/>
  </w:style>
  <w:style w:type="character" w:customStyle="1" w:styleId="WW8Num6z4">
    <w:name w:val="WW8Num6z4"/>
    <w:rsid w:val="00342403"/>
  </w:style>
  <w:style w:type="character" w:customStyle="1" w:styleId="WW8Num6z5">
    <w:name w:val="WW8Num6z5"/>
    <w:rsid w:val="00342403"/>
  </w:style>
  <w:style w:type="character" w:customStyle="1" w:styleId="WW8Num6z6">
    <w:name w:val="WW8Num6z6"/>
    <w:rsid w:val="00342403"/>
  </w:style>
  <w:style w:type="character" w:customStyle="1" w:styleId="WW8Num6z7">
    <w:name w:val="WW8Num6z7"/>
    <w:rsid w:val="00342403"/>
  </w:style>
  <w:style w:type="character" w:customStyle="1" w:styleId="WW8Num6z8">
    <w:name w:val="WW8Num6z8"/>
    <w:rsid w:val="00342403"/>
  </w:style>
  <w:style w:type="character" w:customStyle="1" w:styleId="WW8Num8z0">
    <w:name w:val="WW8Num8z0"/>
    <w:rsid w:val="00342403"/>
    <w:rPr>
      <w:rFonts w:ascii="Symbol" w:hAnsi="Symbol" w:cs="OpenSymbol"/>
    </w:rPr>
  </w:style>
  <w:style w:type="character" w:customStyle="1" w:styleId="WW8Num9z0">
    <w:name w:val="WW8Num9z0"/>
    <w:rsid w:val="00342403"/>
    <w:rPr>
      <w:rFonts w:ascii="Symbol" w:hAnsi="Symbol" w:cs="OpenSymbol"/>
      <w:lang w:val="ru-RU"/>
    </w:rPr>
  </w:style>
  <w:style w:type="character" w:customStyle="1" w:styleId="WW8Num10z0">
    <w:name w:val="WW8Num10z0"/>
    <w:rsid w:val="00342403"/>
    <w:rPr>
      <w:rFonts w:ascii="Symbol" w:hAnsi="Symbol" w:cs="OpenSymbol"/>
    </w:rPr>
  </w:style>
  <w:style w:type="character" w:customStyle="1" w:styleId="WW8Num11z0">
    <w:name w:val="WW8Num11z0"/>
    <w:rsid w:val="00342403"/>
    <w:rPr>
      <w:rFonts w:ascii="Symbol" w:hAnsi="Symbol" w:cs="OpenSymbol"/>
    </w:rPr>
  </w:style>
  <w:style w:type="character" w:customStyle="1" w:styleId="WW8Num11z1">
    <w:name w:val="WW8Num11z1"/>
    <w:rsid w:val="00342403"/>
    <w:rPr>
      <w:rFonts w:ascii="OpenSymbol" w:hAnsi="OpenSymbol" w:cs="OpenSymbol"/>
    </w:rPr>
  </w:style>
  <w:style w:type="character" w:customStyle="1" w:styleId="WW8Num12z0">
    <w:name w:val="WW8Num12z0"/>
    <w:rsid w:val="003424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342403"/>
    <w:rPr>
      <w:rFonts w:ascii="Symbol" w:hAnsi="Symbol" w:cs="OpenSymbol"/>
      <w:lang w:val="ru-RU"/>
    </w:rPr>
  </w:style>
  <w:style w:type="character" w:customStyle="1" w:styleId="WW8Num14z0">
    <w:name w:val="WW8Num14z0"/>
    <w:rsid w:val="00342403"/>
    <w:rPr>
      <w:rFonts w:ascii="Symbol" w:hAnsi="Symbol" w:cs="OpenSymbol"/>
    </w:rPr>
  </w:style>
  <w:style w:type="character" w:customStyle="1" w:styleId="WW8Num15z0">
    <w:name w:val="WW8Num15z0"/>
    <w:rsid w:val="00342403"/>
    <w:rPr>
      <w:rFonts w:ascii="Symbol" w:hAnsi="Symbol" w:cs="OpenSymbol"/>
    </w:rPr>
  </w:style>
  <w:style w:type="character" w:customStyle="1" w:styleId="WW8Num16z0">
    <w:name w:val="WW8Num16z0"/>
    <w:rsid w:val="00342403"/>
    <w:rPr>
      <w:rFonts w:ascii="Symbol" w:hAnsi="Symbol" w:cs="OpenSymbol"/>
    </w:rPr>
  </w:style>
  <w:style w:type="character" w:customStyle="1" w:styleId="WW8Num17z0">
    <w:name w:val="WW8Num17z0"/>
    <w:rsid w:val="00342403"/>
    <w:rPr>
      <w:rFonts w:ascii="Times New Roman" w:eastAsia="Calibri" w:hAnsi="Times New Roman" w:cs="Times New Roman"/>
      <w:b w:val="0"/>
      <w:bCs w:val="0"/>
      <w:sz w:val="28"/>
      <w:szCs w:val="28"/>
    </w:rPr>
  </w:style>
  <w:style w:type="character" w:customStyle="1" w:styleId="WW8Num17z1">
    <w:name w:val="WW8Num17z1"/>
    <w:rsid w:val="00342403"/>
  </w:style>
  <w:style w:type="character" w:customStyle="1" w:styleId="WW8Num17z2">
    <w:name w:val="WW8Num17z2"/>
    <w:rsid w:val="00342403"/>
    <w:rPr>
      <w:rFonts w:ascii="Times New Roman" w:eastAsia="Calibri" w:hAnsi="Times New Roman" w:cs="Times New Roman"/>
      <w:b w:val="0"/>
      <w:bCs w:val="0"/>
      <w:sz w:val="28"/>
      <w:szCs w:val="28"/>
    </w:rPr>
  </w:style>
  <w:style w:type="character" w:customStyle="1" w:styleId="WW8Num17z3">
    <w:name w:val="WW8Num17z3"/>
    <w:rsid w:val="00342403"/>
  </w:style>
  <w:style w:type="character" w:customStyle="1" w:styleId="WW8Num17z4">
    <w:name w:val="WW8Num17z4"/>
    <w:rsid w:val="00342403"/>
  </w:style>
  <w:style w:type="character" w:customStyle="1" w:styleId="WW8Num17z5">
    <w:name w:val="WW8Num17z5"/>
    <w:rsid w:val="00342403"/>
  </w:style>
  <w:style w:type="character" w:customStyle="1" w:styleId="WW8Num17z6">
    <w:name w:val="WW8Num17z6"/>
    <w:rsid w:val="00342403"/>
  </w:style>
  <w:style w:type="character" w:customStyle="1" w:styleId="WW8Num17z7">
    <w:name w:val="WW8Num17z7"/>
    <w:rsid w:val="00342403"/>
  </w:style>
  <w:style w:type="character" w:customStyle="1" w:styleId="WW8Num17z8">
    <w:name w:val="WW8Num17z8"/>
    <w:rsid w:val="00342403"/>
  </w:style>
  <w:style w:type="character" w:customStyle="1" w:styleId="WW8Num18z0">
    <w:name w:val="WW8Num18z0"/>
    <w:rsid w:val="003424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342403"/>
    <w:rPr>
      <w:rFonts w:ascii="Symbol" w:hAnsi="Symbol" w:cs="OpenSymbol"/>
    </w:rPr>
  </w:style>
  <w:style w:type="character" w:customStyle="1" w:styleId="WW8Num20z0">
    <w:name w:val="WW8Num20z0"/>
    <w:rsid w:val="00342403"/>
  </w:style>
  <w:style w:type="character" w:customStyle="1" w:styleId="WW8Num20z1">
    <w:name w:val="WW8Num20z1"/>
    <w:rsid w:val="00342403"/>
  </w:style>
  <w:style w:type="character" w:customStyle="1" w:styleId="WW8Num20z2">
    <w:name w:val="WW8Num20z2"/>
    <w:rsid w:val="00342403"/>
  </w:style>
  <w:style w:type="character" w:customStyle="1" w:styleId="WW8Num20z3">
    <w:name w:val="WW8Num20z3"/>
    <w:rsid w:val="00342403"/>
  </w:style>
  <w:style w:type="character" w:customStyle="1" w:styleId="WW8Num20z4">
    <w:name w:val="WW8Num20z4"/>
    <w:rsid w:val="00342403"/>
  </w:style>
  <w:style w:type="character" w:customStyle="1" w:styleId="WW8Num20z5">
    <w:name w:val="WW8Num20z5"/>
    <w:rsid w:val="00342403"/>
  </w:style>
  <w:style w:type="character" w:customStyle="1" w:styleId="WW8Num20z6">
    <w:name w:val="WW8Num20z6"/>
    <w:rsid w:val="00342403"/>
  </w:style>
  <w:style w:type="character" w:customStyle="1" w:styleId="WW8Num20z7">
    <w:name w:val="WW8Num20z7"/>
    <w:rsid w:val="00342403"/>
  </w:style>
  <w:style w:type="character" w:customStyle="1" w:styleId="WW8Num20z8">
    <w:name w:val="WW8Num20z8"/>
    <w:rsid w:val="00342403"/>
  </w:style>
  <w:style w:type="character" w:customStyle="1" w:styleId="WW8Num18z1">
    <w:name w:val="WW8Num18z1"/>
    <w:rsid w:val="00342403"/>
  </w:style>
  <w:style w:type="character" w:customStyle="1" w:styleId="WW8Num18z2">
    <w:name w:val="WW8Num18z2"/>
    <w:rsid w:val="00342403"/>
  </w:style>
  <w:style w:type="character" w:customStyle="1" w:styleId="WW8Num18z3">
    <w:name w:val="WW8Num18z3"/>
    <w:rsid w:val="00342403"/>
  </w:style>
  <w:style w:type="character" w:customStyle="1" w:styleId="WW8Num18z4">
    <w:name w:val="WW8Num18z4"/>
    <w:rsid w:val="00342403"/>
  </w:style>
  <w:style w:type="character" w:customStyle="1" w:styleId="WW8Num18z5">
    <w:name w:val="WW8Num18z5"/>
    <w:rsid w:val="00342403"/>
  </w:style>
  <w:style w:type="character" w:customStyle="1" w:styleId="WW8Num18z6">
    <w:name w:val="WW8Num18z6"/>
    <w:rsid w:val="00342403"/>
  </w:style>
  <w:style w:type="character" w:customStyle="1" w:styleId="WW8Num18z7">
    <w:name w:val="WW8Num18z7"/>
    <w:rsid w:val="00342403"/>
  </w:style>
  <w:style w:type="character" w:customStyle="1" w:styleId="WW8Num18z8">
    <w:name w:val="WW8Num18z8"/>
    <w:rsid w:val="00342403"/>
  </w:style>
  <w:style w:type="character" w:customStyle="1" w:styleId="Absatz-Standardschriftart">
    <w:name w:val="Absatz-Standardschriftart"/>
    <w:rsid w:val="00342403"/>
  </w:style>
  <w:style w:type="character" w:customStyle="1" w:styleId="WW8Num12z1">
    <w:name w:val="WW8Num12z1"/>
    <w:rsid w:val="003424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342403"/>
  </w:style>
  <w:style w:type="character" w:customStyle="1" w:styleId="WW-Absatz-Standardschriftart1">
    <w:name w:val="WW-Absatz-Standardschriftart1"/>
    <w:rsid w:val="00342403"/>
  </w:style>
  <w:style w:type="character" w:customStyle="1" w:styleId="WW-Absatz-Standardschriftart11">
    <w:name w:val="WW-Absatz-Standardschriftart11"/>
    <w:rsid w:val="00342403"/>
  </w:style>
  <w:style w:type="character" w:customStyle="1" w:styleId="WW-Absatz-Standardschriftart111">
    <w:name w:val="WW-Absatz-Standardschriftart111"/>
    <w:rsid w:val="00342403"/>
  </w:style>
  <w:style w:type="character" w:customStyle="1" w:styleId="WW-Absatz-Standardschriftart1111">
    <w:name w:val="WW-Absatz-Standardschriftart1111"/>
    <w:rsid w:val="00342403"/>
  </w:style>
  <w:style w:type="character" w:customStyle="1" w:styleId="a4">
    <w:name w:val="Маркеры списка"/>
    <w:rsid w:val="00342403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342403"/>
  </w:style>
  <w:style w:type="character" w:styleId="a6">
    <w:name w:val="Hyperlink"/>
    <w:rsid w:val="00342403"/>
    <w:rPr>
      <w:color w:val="000080"/>
      <w:u w:val="single"/>
    </w:rPr>
  </w:style>
  <w:style w:type="character" w:customStyle="1" w:styleId="ListLabel5">
    <w:name w:val="ListLabel 5"/>
    <w:rsid w:val="00342403"/>
    <w:rPr>
      <w:b w:val="0"/>
      <w:bCs w:val="0"/>
      <w:sz w:val="28"/>
      <w:szCs w:val="28"/>
      <w:shd w:val="clear" w:color="auto" w:fill="FF0000"/>
    </w:rPr>
  </w:style>
  <w:style w:type="character" w:customStyle="1" w:styleId="ListLabel6">
    <w:name w:val="ListLabel 6"/>
    <w:rsid w:val="00342403"/>
    <w:rPr>
      <w:b w:val="0"/>
      <w:bCs w:val="0"/>
      <w:sz w:val="28"/>
      <w:szCs w:val="28"/>
    </w:rPr>
  </w:style>
  <w:style w:type="paragraph" w:customStyle="1" w:styleId="10">
    <w:name w:val="Заголовок1"/>
    <w:basedOn w:val="a"/>
    <w:next w:val="a0"/>
    <w:rsid w:val="00342403"/>
    <w:pPr>
      <w:keepNext/>
      <w:spacing w:before="240" w:after="120"/>
    </w:pPr>
    <w:rPr>
      <w:sz w:val="24"/>
      <w:szCs w:val="28"/>
    </w:rPr>
  </w:style>
  <w:style w:type="paragraph" w:styleId="a0">
    <w:name w:val="Body Text"/>
    <w:basedOn w:val="a"/>
    <w:rsid w:val="00342403"/>
    <w:pPr>
      <w:spacing w:after="120"/>
    </w:pPr>
  </w:style>
  <w:style w:type="paragraph" w:styleId="a7">
    <w:name w:val="List"/>
    <w:basedOn w:val="a0"/>
    <w:rsid w:val="00342403"/>
    <w:rPr>
      <w:rFonts w:ascii="Arial" w:hAnsi="Arial"/>
    </w:rPr>
  </w:style>
  <w:style w:type="paragraph" w:styleId="a8">
    <w:name w:val="caption"/>
    <w:basedOn w:val="a"/>
    <w:qFormat/>
    <w:rsid w:val="00342403"/>
    <w:pPr>
      <w:suppressLineNumbers/>
      <w:spacing w:before="120" w:after="120"/>
    </w:pPr>
    <w:rPr>
      <w:i/>
      <w:iCs/>
      <w:sz w:val="24"/>
    </w:rPr>
  </w:style>
  <w:style w:type="paragraph" w:customStyle="1" w:styleId="2">
    <w:name w:val="Указатель2"/>
    <w:basedOn w:val="a"/>
    <w:rsid w:val="00342403"/>
    <w:pPr>
      <w:suppressLineNumbers/>
    </w:pPr>
  </w:style>
  <w:style w:type="paragraph" w:customStyle="1" w:styleId="13">
    <w:name w:val="Название объекта1"/>
    <w:basedOn w:val="a"/>
    <w:rsid w:val="00342403"/>
    <w:pPr>
      <w:suppressLineNumbers/>
      <w:spacing w:before="120" w:after="120"/>
    </w:pPr>
    <w:rPr>
      <w:i/>
      <w:iCs/>
      <w:sz w:val="16"/>
    </w:rPr>
  </w:style>
  <w:style w:type="paragraph" w:customStyle="1" w:styleId="14">
    <w:name w:val="Указатель1"/>
    <w:basedOn w:val="a"/>
    <w:rsid w:val="00342403"/>
    <w:pPr>
      <w:suppressLineNumbers/>
    </w:pPr>
    <w:rPr>
      <w:rFonts w:ascii="Arial" w:hAnsi="Arial"/>
    </w:rPr>
  </w:style>
  <w:style w:type="paragraph" w:customStyle="1" w:styleId="WW-">
    <w:name w:val="WW-Заголовок"/>
    <w:basedOn w:val="10"/>
    <w:next w:val="a9"/>
    <w:rsid w:val="00342403"/>
  </w:style>
  <w:style w:type="paragraph" w:styleId="a9">
    <w:name w:val="Subtitle"/>
    <w:basedOn w:val="10"/>
    <w:next w:val="a0"/>
    <w:link w:val="aa"/>
    <w:qFormat/>
    <w:rsid w:val="00342403"/>
    <w:pPr>
      <w:jc w:val="center"/>
    </w:pPr>
    <w:rPr>
      <w:i/>
      <w:iCs/>
      <w:sz w:val="28"/>
    </w:rPr>
  </w:style>
  <w:style w:type="paragraph" w:customStyle="1" w:styleId="ab">
    <w:name w:val="Таблицы (моноширинный)"/>
    <w:basedOn w:val="a"/>
    <w:next w:val="a"/>
    <w:rsid w:val="00342403"/>
    <w:pPr>
      <w:autoSpaceDE w:val="0"/>
      <w:jc w:val="both"/>
    </w:pPr>
    <w:rPr>
      <w:rFonts w:ascii="Courier New" w:hAnsi="Courier New" w:cs="Courier New"/>
      <w:szCs w:val="20"/>
    </w:rPr>
  </w:style>
  <w:style w:type="paragraph" w:styleId="ac">
    <w:name w:val="Body Text Indent"/>
    <w:basedOn w:val="a"/>
    <w:rsid w:val="00342403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paragraph" w:styleId="ad">
    <w:name w:val="List Paragraph"/>
    <w:basedOn w:val="a"/>
    <w:qFormat/>
    <w:rsid w:val="00342403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</w:rPr>
  </w:style>
  <w:style w:type="paragraph" w:styleId="ae">
    <w:name w:val="No Spacing"/>
    <w:basedOn w:val="a"/>
    <w:link w:val="af"/>
    <w:qFormat/>
    <w:rsid w:val="00342403"/>
    <w:pPr>
      <w:spacing w:line="100" w:lineRule="atLeast"/>
    </w:pPr>
    <w:rPr>
      <w:lang w:val="en-US" w:bidi="en-US"/>
    </w:rPr>
  </w:style>
  <w:style w:type="paragraph" w:customStyle="1" w:styleId="ConsPlusCell">
    <w:name w:val="ConsPlusCell"/>
    <w:rsid w:val="00342403"/>
    <w:pPr>
      <w:widowControl w:val="0"/>
      <w:suppressAutoHyphens/>
      <w:autoSpaceDE w:val="0"/>
    </w:pPr>
    <w:rPr>
      <w:rFonts w:ascii="Arial" w:eastAsia="Arial" w:hAnsi="Arial" w:cs="Arial"/>
      <w:kern w:val="1"/>
      <w:lang w:eastAsia="zh-CN"/>
    </w:rPr>
  </w:style>
  <w:style w:type="paragraph" w:customStyle="1" w:styleId="af0">
    <w:name w:val="Содержимое таблицы"/>
    <w:basedOn w:val="a"/>
    <w:rsid w:val="00342403"/>
    <w:pPr>
      <w:suppressLineNumbers/>
    </w:pPr>
  </w:style>
  <w:style w:type="paragraph" w:customStyle="1" w:styleId="ConsPlusNormal">
    <w:name w:val="ConsPlusNormal"/>
    <w:next w:val="a"/>
    <w:rsid w:val="00342403"/>
    <w:pPr>
      <w:widowControl w:val="0"/>
      <w:suppressAutoHyphens/>
      <w:ind w:firstLine="720"/>
    </w:pPr>
    <w:rPr>
      <w:rFonts w:ascii="Arial" w:eastAsia="Arial" w:hAnsi="Arial" w:cs="Arial"/>
      <w:lang w:eastAsia="zh-CN"/>
    </w:rPr>
  </w:style>
  <w:style w:type="paragraph" w:customStyle="1" w:styleId="ConsPlusTitle">
    <w:name w:val="ConsPlusTitle"/>
    <w:rsid w:val="00342403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customStyle="1" w:styleId="ConsPlusDocList">
    <w:name w:val="ConsPlusDocList"/>
    <w:next w:val="a"/>
    <w:rsid w:val="003424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1">
    <w:name w:val="Заголовок таблицы"/>
    <w:basedOn w:val="af0"/>
    <w:rsid w:val="00342403"/>
    <w:pPr>
      <w:jc w:val="center"/>
    </w:pPr>
    <w:rPr>
      <w:b/>
      <w:bCs/>
    </w:rPr>
  </w:style>
  <w:style w:type="paragraph" w:customStyle="1" w:styleId="ConsPlusNormal0">
    <w:name w:val="ConsPlusNormal"/>
    <w:rsid w:val="003424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"/>
    <w:rsid w:val="00342403"/>
    <w:pPr>
      <w:widowControl/>
      <w:suppressAutoHyphens w:val="0"/>
      <w:spacing w:before="120" w:line="288" w:lineRule="auto"/>
      <w:ind w:left="1134"/>
      <w:jc w:val="both"/>
    </w:pPr>
    <w:rPr>
      <w:rFonts w:ascii="Georgia" w:eastAsia="Times New Roman" w:hAnsi="Georgia" w:cs="Times New Roman"/>
      <w:lang w:bidi="ar-SA"/>
    </w:rPr>
  </w:style>
  <w:style w:type="paragraph" w:customStyle="1" w:styleId="Pro-Tab">
    <w:name w:val="Pro-Tab"/>
    <w:basedOn w:val="Pro-Gramma"/>
    <w:rsid w:val="003424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342403"/>
    <w:pPr>
      <w:jc w:val="both"/>
    </w:pPr>
    <w:rPr>
      <w:rFonts w:ascii="Arial" w:hAnsi="Arial" w:cs="Arial"/>
    </w:rPr>
  </w:style>
  <w:style w:type="paragraph" w:customStyle="1" w:styleId="ConsPlusDocList0">
    <w:name w:val="ConsPlusDocList"/>
    <w:next w:val="a"/>
    <w:rsid w:val="00342403"/>
    <w:pPr>
      <w:widowControl w:val="0"/>
      <w:suppressAutoHyphens/>
    </w:pPr>
    <w:rPr>
      <w:rFonts w:ascii="Arial" w:eastAsia="Arial" w:hAnsi="Arial" w:cs="Arial"/>
      <w:color w:val="00000A"/>
      <w:lang w:eastAsia="zh-CN" w:bidi="hi-IN"/>
    </w:rPr>
  </w:style>
  <w:style w:type="character" w:customStyle="1" w:styleId="-">
    <w:name w:val="Интернет-ссылка"/>
    <w:rsid w:val="006048EE"/>
    <w:rPr>
      <w:color w:val="000080"/>
      <w:u w:val="single"/>
    </w:rPr>
  </w:style>
  <w:style w:type="paragraph" w:styleId="af3">
    <w:name w:val="header"/>
    <w:basedOn w:val="a"/>
    <w:link w:val="af4"/>
    <w:uiPriority w:val="99"/>
    <w:semiHidden/>
    <w:unhideWhenUsed/>
    <w:rsid w:val="00BB69F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rsid w:val="00BB69F5"/>
    <w:rPr>
      <w:rFonts w:eastAsia="Arial Unicode MS" w:cs="Mangal"/>
      <w:kern w:val="1"/>
      <w:szCs w:val="24"/>
      <w:lang w:eastAsia="zh-CN" w:bidi="hi-IN"/>
    </w:rPr>
  </w:style>
  <w:style w:type="paragraph" w:styleId="af5">
    <w:name w:val="footer"/>
    <w:basedOn w:val="a"/>
    <w:link w:val="af6"/>
    <w:uiPriority w:val="99"/>
    <w:semiHidden/>
    <w:unhideWhenUsed/>
    <w:rsid w:val="00BB69F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sid w:val="00BB69F5"/>
    <w:rPr>
      <w:rFonts w:eastAsia="Arial Unicode MS" w:cs="Mangal"/>
      <w:kern w:val="1"/>
      <w:szCs w:val="24"/>
      <w:lang w:eastAsia="zh-CN" w:bidi="hi-IN"/>
    </w:rPr>
  </w:style>
  <w:style w:type="paragraph" w:customStyle="1" w:styleId="ConsPlusDocList1">
    <w:name w:val="ConsPlusDocList"/>
    <w:next w:val="a"/>
    <w:rsid w:val="00BB69F5"/>
    <w:pPr>
      <w:widowControl w:val="0"/>
      <w:suppressAutoHyphens/>
    </w:pPr>
    <w:rPr>
      <w:rFonts w:ascii="Arial" w:eastAsia="Arial" w:hAnsi="Arial" w:cs="Arial"/>
      <w:color w:val="00000A"/>
      <w:lang w:eastAsia="zh-CN" w:bidi="hi-IN"/>
    </w:rPr>
  </w:style>
  <w:style w:type="paragraph" w:styleId="af7">
    <w:name w:val="Normal (Web)"/>
    <w:basedOn w:val="a"/>
    <w:uiPriority w:val="99"/>
    <w:unhideWhenUsed/>
    <w:rsid w:val="00556D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character" w:customStyle="1" w:styleId="11">
    <w:name w:val="Заголовок 1 Знак"/>
    <w:link w:val="1"/>
    <w:rsid w:val="00CE4919"/>
    <w:rPr>
      <w:rFonts w:ascii="Arial" w:eastAsia="Lucida Sans Unicode" w:hAnsi="Arial" w:cs="Tahoma"/>
      <w:b/>
      <w:bCs/>
      <w:sz w:val="32"/>
      <w:szCs w:val="32"/>
      <w:lang w:val="de-DE"/>
    </w:rPr>
  </w:style>
  <w:style w:type="paragraph" w:styleId="af8">
    <w:name w:val="Balloon Text"/>
    <w:basedOn w:val="a"/>
    <w:link w:val="af9"/>
    <w:uiPriority w:val="99"/>
    <w:semiHidden/>
    <w:unhideWhenUsed/>
    <w:rsid w:val="005E40A0"/>
    <w:rPr>
      <w:rFonts w:ascii="Tahoma" w:hAnsi="Tahoma"/>
      <w:sz w:val="16"/>
      <w:szCs w:val="14"/>
    </w:rPr>
  </w:style>
  <w:style w:type="character" w:customStyle="1" w:styleId="af9">
    <w:name w:val="Текст выноски Знак"/>
    <w:link w:val="af8"/>
    <w:uiPriority w:val="99"/>
    <w:semiHidden/>
    <w:rsid w:val="005E40A0"/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paragraph" w:customStyle="1" w:styleId="ConsNonformat">
    <w:name w:val="ConsNonformat"/>
    <w:rsid w:val="00E72F1B"/>
    <w:pPr>
      <w:widowControl w:val="0"/>
      <w:suppressAutoHyphens/>
      <w:ind w:right="19772"/>
    </w:pPr>
    <w:rPr>
      <w:rFonts w:ascii="Courier New" w:eastAsia="Arial" w:hAnsi="Courier New" w:cs="Courier New"/>
      <w:color w:val="00000A"/>
    </w:rPr>
  </w:style>
  <w:style w:type="paragraph" w:customStyle="1" w:styleId="ConsNormal">
    <w:name w:val="ConsNormal"/>
    <w:rsid w:val="00221E6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">
    <w:name w:val="Без интервала Знак"/>
    <w:link w:val="ae"/>
    <w:uiPriority w:val="1"/>
    <w:locked/>
    <w:rsid w:val="00DB3C90"/>
    <w:rPr>
      <w:rFonts w:eastAsia="Arial Unicode MS" w:cs="Mangal"/>
      <w:kern w:val="1"/>
      <w:szCs w:val="24"/>
      <w:lang w:val="en-US" w:eastAsia="zh-CN" w:bidi="en-US"/>
    </w:rPr>
  </w:style>
  <w:style w:type="paragraph" w:customStyle="1" w:styleId="t">
    <w:name w:val="t"/>
    <w:basedOn w:val="a"/>
    <w:rsid w:val="006A721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table" w:styleId="afa">
    <w:name w:val="Table Grid"/>
    <w:basedOn w:val="a2"/>
    <w:uiPriority w:val="59"/>
    <w:rsid w:val="00A47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link w:val="30"/>
    <w:rsid w:val="00181E29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181E29"/>
    <w:pPr>
      <w:shd w:val="clear" w:color="auto" w:fill="FFFFFF"/>
      <w:suppressAutoHyphens w:val="0"/>
      <w:spacing w:after="600" w:line="326" w:lineRule="exact"/>
      <w:jc w:val="center"/>
      <w:outlineLvl w:val="2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character" w:customStyle="1" w:styleId="aa">
    <w:name w:val="Подзаголовок Знак"/>
    <w:basedOn w:val="a1"/>
    <w:link w:val="a9"/>
    <w:rsid w:val="00F267FE"/>
    <w:rPr>
      <w:rFonts w:eastAsia="Arial Unicode MS" w:cs="Mangal"/>
      <w:i/>
      <w:iCs/>
      <w:kern w:val="1"/>
      <w:sz w:val="28"/>
      <w:szCs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4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1512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1216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4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1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5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8426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6132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43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1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51876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9240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224382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9131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1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8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29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23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5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4802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196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78659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2311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6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8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E24FA-BE03-4CCF-9EB6-B293F9D7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14672</CharactersWithSpaces>
  <SharedDoc>false</SharedDoc>
  <HLinks>
    <vt:vector size="6" baseType="variant">
      <vt:variant>
        <vt:i4>1048655</vt:i4>
      </vt:variant>
      <vt:variant>
        <vt:i4>0</vt:i4>
      </vt:variant>
      <vt:variant>
        <vt:i4>0</vt:i4>
      </vt:variant>
      <vt:variant>
        <vt:i4>5</vt:i4>
      </vt:variant>
      <vt:variant>
        <vt:lpwstr>http://dm-admi.ru/documents/806.html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BosEconom</dc:creator>
  <cp:lastModifiedBy>1</cp:lastModifiedBy>
  <cp:revision>5</cp:revision>
  <cp:lastPrinted>2025-06-17T07:22:00Z</cp:lastPrinted>
  <dcterms:created xsi:type="dcterms:W3CDTF">2025-02-18T10:51:00Z</dcterms:created>
  <dcterms:modified xsi:type="dcterms:W3CDTF">2025-06-24T05:56:00Z</dcterms:modified>
</cp:coreProperties>
</file>